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32069" w:rsidRPr="00630074" w:rsidRDefault="0013206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054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32069" w:rsidRPr="00476D38" w:rsidRDefault="0013206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32069" w:rsidRPr="00630074" w:rsidRDefault="0013206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A30DD146CD0483BA2EB8C7671FB30F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32069" w:rsidRPr="00630074" w:rsidRDefault="0013206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132069" w:rsidRPr="00630074" w:rsidRDefault="00132069" w:rsidP="00630074">
      <w:pPr>
        <w:pStyle w:val="BodyText2"/>
        <w:rPr>
          <w:rFonts w:ascii="Calibri" w:hAnsi="Calibri"/>
          <w:sz w:val="4"/>
          <w:szCs w:val="4"/>
        </w:rPr>
      </w:pPr>
    </w:p>
    <w:p w:rsidR="00132069" w:rsidRPr="00E92347" w:rsidRDefault="00132069" w:rsidP="0005598B">
      <w:pPr>
        <w:pStyle w:val="BodyText2"/>
        <w:rPr>
          <w:rFonts w:ascii="Calibri" w:hAnsi="Calibri"/>
        </w:rPr>
      </w:pPr>
    </w:p>
    <w:p w:rsidR="00132069" w:rsidRPr="00E92347" w:rsidRDefault="0013206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8D733DE6C40A4529AD29BDE491DA00E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32069" w:rsidRPr="00E92347" w:rsidRDefault="00132069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132069" w:rsidRPr="003345D2" w:rsidRDefault="00132069" w:rsidP="00630074">
      <w:pPr>
        <w:pStyle w:val="BodyText2"/>
        <w:rPr>
          <w:rFonts w:ascii="Calibri" w:hAnsi="Calibri"/>
          <w:sz w:val="4"/>
          <w:szCs w:val="4"/>
        </w:rPr>
      </w:pPr>
    </w:p>
    <w:p w:rsidR="00132069" w:rsidRPr="00B85E3C" w:rsidRDefault="00132069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132069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C43593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Boys &amp; Girls Village,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C43593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32069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C43593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528 Wheelers Farm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C43593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C43593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48487072E944F3AB9F89EA1B6AD74D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32069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C43593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Milford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C43593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C43593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06461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C43593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22-2562827</w:t>
            </w:r>
          </w:p>
        </w:tc>
      </w:tr>
      <w:tr w:rsidR="00132069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C43593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5E31D8" w:rsidRDefault="0013206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32069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C43593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17OPM8004AM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C43593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Parking Lot</w:t>
            </w:r>
          </w:p>
        </w:tc>
      </w:tr>
      <w:tr w:rsidR="00132069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C43593" w:rsidRDefault="00132069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C43593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32069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CA6CD8" w:rsidRDefault="0013206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32069" w:rsidRPr="00CA6CD8" w:rsidRDefault="0013206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32069" w:rsidRPr="00CA6CD8" w:rsidRDefault="0013206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DFFA8D5D10648A89300539A5E42F3F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32069" w:rsidRPr="00CA6CD8" w:rsidRDefault="0013206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BB9437452814CD6817A7F6D7965A6F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1922BA3001646E1BFF2AEAC225B74C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32069" w:rsidRDefault="0013206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32069" w:rsidRDefault="0013206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32069" w:rsidRDefault="0013206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32069" w:rsidRPr="007367D1" w:rsidRDefault="0013206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32069" w:rsidRDefault="0013206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32069" w:rsidRPr="009A33E8" w:rsidRDefault="0013206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32069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32069" w:rsidRPr="00C43593" w:rsidRDefault="00132069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$247,625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32069" w:rsidRPr="00C43593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32069" w:rsidRPr="00C43593" w:rsidRDefault="00132069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$247,625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C43593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32069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6B705B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6B705B" w:rsidRDefault="0013206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$82,543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6B705B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32069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6B705B" w:rsidRDefault="0013206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$330,168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6B705B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32069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6B705B" w:rsidRDefault="0013206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2069" w:rsidRPr="006B705B" w:rsidRDefault="0013206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32069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32069" w:rsidRDefault="00132069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132069" w:rsidRPr="00370320" w:rsidRDefault="0013206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32069" w:rsidRPr="00370320" w:rsidRDefault="0013206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32069" w:rsidRPr="00370320" w:rsidRDefault="0013206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32069" w:rsidRPr="00370320" w:rsidRDefault="0013206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32069" w:rsidRPr="00370320" w:rsidRDefault="0013206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697F92">
              <w:rPr>
                <w:rFonts w:ascii="Calibri" w:hAnsi="Calibri"/>
                <w:b/>
                <w:noProof/>
                <w:sz w:val="18"/>
                <w:szCs w:val="18"/>
              </w:rPr>
              <w:t>Dr. Seven Kant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697F92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132069" w:rsidRPr="00370320" w:rsidRDefault="0013206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32069" w:rsidRDefault="0013206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32069" w:rsidRPr="00370320" w:rsidRDefault="0013206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32069" w:rsidRPr="00370320" w:rsidRDefault="0013206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32069" w:rsidRDefault="0013206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32069" w:rsidRPr="00370320" w:rsidRDefault="0013206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132069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132069" w:rsidRPr="00370320" w:rsidRDefault="0013206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32069" w:rsidRPr="00370320" w:rsidRDefault="00132069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132069" w:rsidRPr="00DA6866" w:rsidRDefault="00132069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132069" w:rsidRPr="001A033E" w:rsidRDefault="00132069" w:rsidP="001A6F01">
            <w:pPr>
              <w:rPr>
                <w:rFonts w:ascii="Calibri" w:hAnsi="Calibri"/>
                <w:sz w:val="20"/>
              </w:rPr>
            </w:pPr>
          </w:p>
        </w:tc>
      </w:tr>
      <w:tr w:rsidR="00132069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132069" w:rsidRPr="001D5CB2" w:rsidRDefault="001320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132069" w:rsidRPr="001D5CB2" w:rsidRDefault="001320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132069" w:rsidRPr="001D5CB2" w:rsidRDefault="001320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132069" w:rsidRPr="001D5CB2" w:rsidRDefault="001320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132069" w:rsidRPr="001D5CB2" w:rsidRDefault="001320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132069" w:rsidRPr="001D5CB2" w:rsidRDefault="001320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132069" w:rsidRPr="001D5CB2" w:rsidRDefault="001320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32069" w:rsidRPr="001D5CB2" w:rsidRDefault="001320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132069" w:rsidRPr="001D5CB2" w:rsidRDefault="001320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132069" w:rsidRPr="001D5CB2" w:rsidRDefault="001320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32069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132069" w:rsidRPr="00476D38" w:rsidRDefault="0013206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$247,625</w:t>
            </w:r>
          </w:p>
        </w:tc>
        <w:tc>
          <w:tcPr>
            <w:tcW w:w="720" w:type="dxa"/>
            <w:vAlign w:val="bottom"/>
          </w:tcPr>
          <w:p w:rsidR="00132069" w:rsidRPr="00476D38" w:rsidRDefault="001320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132069" w:rsidRPr="00476D38" w:rsidRDefault="0013206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132069" w:rsidRPr="00476D38" w:rsidRDefault="0013206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132069" w:rsidRPr="00FB21CB" w:rsidRDefault="0013206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132069" w:rsidRPr="00FB21CB" w:rsidRDefault="0013206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132069" w:rsidRPr="00FB21CB" w:rsidRDefault="0013206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97F9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132069" w:rsidRPr="00FB21CB" w:rsidRDefault="0013206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132069" w:rsidRPr="00FB21CB" w:rsidRDefault="0013206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97F92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132069" w:rsidRPr="00FB21CB" w:rsidRDefault="0013206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132069" w:rsidRDefault="00132069" w:rsidP="00A9546A">
      <w:pPr>
        <w:rPr>
          <w:rFonts w:ascii="Calibri" w:hAnsi="Calibri"/>
        </w:rPr>
      </w:pPr>
    </w:p>
    <w:p w:rsidR="00132069" w:rsidRDefault="00132069" w:rsidP="00A9546A">
      <w:pPr>
        <w:rPr>
          <w:rFonts w:ascii="Calibri" w:hAnsi="Calibri"/>
        </w:rPr>
      </w:pPr>
    </w:p>
    <w:p w:rsidR="00132069" w:rsidRDefault="00132069" w:rsidP="00A341ED"/>
    <w:p w:rsidR="00132069" w:rsidRDefault="00132069" w:rsidP="00A341ED"/>
    <w:p w:rsidR="00132069" w:rsidRDefault="00132069" w:rsidP="00A341ED"/>
    <w:p w:rsidR="00132069" w:rsidRDefault="00132069" w:rsidP="00A341ED"/>
    <w:p w:rsidR="00132069" w:rsidRDefault="00132069" w:rsidP="00A341ED"/>
    <w:p w:rsidR="00132069" w:rsidRDefault="00132069" w:rsidP="00A341ED"/>
    <w:p w:rsidR="00132069" w:rsidRDefault="00132069" w:rsidP="00A341ED"/>
    <w:p w:rsidR="00132069" w:rsidRDefault="00132069" w:rsidP="00A341ED"/>
    <w:p w:rsidR="00132069" w:rsidRPr="007351BE" w:rsidRDefault="0013206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32069" w:rsidRPr="007351BE" w:rsidRDefault="0013206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32069" w:rsidRPr="007351BE" w:rsidRDefault="0013206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32069" w:rsidRPr="007351BE" w:rsidRDefault="0013206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32069" w:rsidRPr="007351BE" w:rsidRDefault="0013206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32069" w:rsidRDefault="0013206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32069" w:rsidRPr="007351BE" w:rsidRDefault="00132069" w:rsidP="00EC00C0">
      <w:pPr>
        <w:jc w:val="center"/>
        <w:rPr>
          <w:sz w:val="22"/>
          <w:szCs w:val="22"/>
        </w:rPr>
      </w:pPr>
    </w:p>
    <w:p w:rsidR="00132069" w:rsidRPr="00EC00C0" w:rsidRDefault="0013206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132069" w:rsidRPr="00EC00C0" w:rsidRDefault="0013206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32069" w:rsidRPr="00EC00C0" w:rsidRDefault="00132069" w:rsidP="00A341ED">
      <w:pPr>
        <w:rPr>
          <w:b/>
          <w:sz w:val="20"/>
          <w:szCs w:val="20"/>
        </w:rPr>
      </w:pPr>
    </w:p>
    <w:p w:rsidR="00132069" w:rsidRPr="00EC00C0" w:rsidRDefault="001320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697F92">
        <w:rPr>
          <w:b/>
          <w:noProof/>
          <w:sz w:val="20"/>
          <w:szCs w:val="20"/>
        </w:rPr>
        <w:t>Boys &amp; Girls Village, Inc.</w:t>
      </w:r>
      <w:r w:rsidRPr="00EC00C0">
        <w:rPr>
          <w:b/>
          <w:sz w:val="20"/>
          <w:szCs w:val="20"/>
        </w:rPr>
        <w:tab/>
      </w:r>
    </w:p>
    <w:p w:rsidR="00132069" w:rsidRPr="00EC00C0" w:rsidRDefault="00132069" w:rsidP="00A341ED">
      <w:pPr>
        <w:rPr>
          <w:b/>
          <w:sz w:val="20"/>
          <w:szCs w:val="20"/>
        </w:rPr>
      </w:pPr>
    </w:p>
    <w:p w:rsidR="00132069" w:rsidRPr="00EC00C0" w:rsidRDefault="001320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697F92">
        <w:rPr>
          <w:b/>
          <w:noProof/>
          <w:sz w:val="20"/>
          <w:szCs w:val="20"/>
        </w:rPr>
        <w:t>Parking Lot</w:t>
      </w:r>
    </w:p>
    <w:p w:rsidR="00132069" w:rsidRPr="00EC00C0" w:rsidRDefault="001320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697F92">
        <w:rPr>
          <w:b/>
          <w:noProof/>
          <w:sz w:val="20"/>
          <w:szCs w:val="20"/>
        </w:rPr>
        <w:t>17OPM8004AM</w:t>
      </w:r>
    </w:p>
    <w:p w:rsidR="00132069" w:rsidRPr="00EC00C0" w:rsidRDefault="00132069" w:rsidP="00A341ED">
      <w:pPr>
        <w:rPr>
          <w:b/>
          <w:sz w:val="20"/>
          <w:szCs w:val="20"/>
        </w:rPr>
      </w:pPr>
    </w:p>
    <w:p w:rsidR="00132069" w:rsidRPr="00EC00C0" w:rsidRDefault="001320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697F92">
        <w:rPr>
          <w:b/>
          <w:noProof/>
          <w:sz w:val="20"/>
          <w:szCs w:val="20"/>
        </w:rPr>
        <w:t>528 Wheelers Farm Road</w:t>
      </w:r>
      <w:r w:rsidRPr="00EC00C0">
        <w:rPr>
          <w:b/>
          <w:sz w:val="20"/>
          <w:szCs w:val="20"/>
        </w:rPr>
        <w:t xml:space="preserve"> </w:t>
      </w:r>
    </w:p>
    <w:p w:rsidR="00132069" w:rsidRPr="00EC00C0" w:rsidRDefault="001320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697F92">
        <w:rPr>
          <w:b/>
          <w:noProof/>
          <w:sz w:val="20"/>
          <w:szCs w:val="20"/>
        </w:rPr>
        <w:t>Milford</w:t>
      </w:r>
      <w:r w:rsidRPr="00EC00C0">
        <w:rPr>
          <w:b/>
          <w:sz w:val="20"/>
          <w:szCs w:val="20"/>
        </w:rPr>
        <w:t xml:space="preserve">, </w:t>
      </w:r>
      <w:r w:rsidRPr="00697F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697F92">
        <w:rPr>
          <w:b/>
          <w:noProof/>
          <w:sz w:val="20"/>
          <w:szCs w:val="20"/>
        </w:rPr>
        <w:t>06461</w:t>
      </w:r>
    </w:p>
    <w:p w:rsidR="00132069" w:rsidRPr="00EC00C0" w:rsidRDefault="001320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32069" w:rsidRPr="00EC00C0" w:rsidRDefault="001320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32069" w:rsidRPr="00EC00C0" w:rsidRDefault="001320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697F92">
        <w:rPr>
          <w:b/>
          <w:noProof/>
          <w:sz w:val="20"/>
          <w:szCs w:val="20"/>
        </w:rPr>
        <w:t>Dr. Seven Kant</w:t>
      </w:r>
    </w:p>
    <w:p w:rsidR="00132069" w:rsidRPr="00EC00C0" w:rsidRDefault="001320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32069" w:rsidRPr="00EC00C0" w:rsidRDefault="001320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697F92">
        <w:rPr>
          <w:b/>
          <w:noProof/>
          <w:sz w:val="20"/>
          <w:szCs w:val="20"/>
        </w:rPr>
        <w:t>kants@bgvillage.org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32069" w:rsidRPr="00EC00C0" w:rsidRDefault="001320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3206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32069" w:rsidRPr="00EC00C0" w:rsidRDefault="0013206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3206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32069" w:rsidRPr="00EC00C0" w:rsidRDefault="001320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32069" w:rsidRPr="00EC00C0" w:rsidRDefault="001320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32069" w:rsidRPr="00EC00C0" w:rsidRDefault="001320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3206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32069" w:rsidRPr="00EC00C0" w:rsidRDefault="001320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32069" w:rsidRPr="00EC00C0" w:rsidRDefault="0013206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32069" w:rsidRPr="00EC00C0" w:rsidRDefault="001320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3206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32069" w:rsidRPr="00EC00C0" w:rsidRDefault="001320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32069" w:rsidRPr="00EC00C0" w:rsidRDefault="001320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32069" w:rsidRPr="00EC00C0" w:rsidRDefault="0013206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32069" w:rsidRPr="00EC00C0" w:rsidRDefault="00132069" w:rsidP="00A341ED">
      <w:pPr>
        <w:rPr>
          <w:b/>
          <w:sz w:val="20"/>
          <w:szCs w:val="20"/>
        </w:rPr>
      </w:pPr>
    </w:p>
    <w:p w:rsidR="00132069" w:rsidRPr="00EC00C0" w:rsidRDefault="00132069" w:rsidP="00A341ED">
      <w:pPr>
        <w:rPr>
          <w:b/>
          <w:sz w:val="20"/>
          <w:szCs w:val="20"/>
        </w:rPr>
      </w:pPr>
    </w:p>
    <w:p w:rsidR="00132069" w:rsidRPr="00EC00C0" w:rsidRDefault="00132069" w:rsidP="00A341ED">
      <w:pPr>
        <w:rPr>
          <w:b/>
          <w:sz w:val="20"/>
          <w:szCs w:val="20"/>
        </w:rPr>
      </w:pPr>
    </w:p>
    <w:p w:rsidR="00132069" w:rsidRPr="00EC00C0" w:rsidRDefault="001320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32069" w:rsidRPr="00EC00C0" w:rsidRDefault="0013206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32069" w:rsidRPr="00E2130F" w:rsidRDefault="0013206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32069" w:rsidRDefault="00132069" w:rsidP="00A341ED">
      <w:pPr>
        <w:rPr>
          <w:b/>
        </w:rPr>
      </w:pPr>
      <w:r w:rsidRPr="00E2130F">
        <w:rPr>
          <w:b/>
        </w:rPr>
        <w:t xml:space="preserve"> </w:t>
      </w: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Default="00132069" w:rsidP="00A341ED">
      <w:pPr>
        <w:rPr>
          <w:b/>
        </w:rPr>
      </w:pPr>
    </w:p>
    <w:p w:rsidR="00132069" w:rsidRPr="007351BE" w:rsidRDefault="00132069" w:rsidP="00A341ED">
      <w:pPr>
        <w:rPr>
          <w:b/>
        </w:rPr>
      </w:pPr>
      <w:r>
        <w:rPr>
          <w:b/>
        </w:rPr>
        <w:t>PROJECT BUDGET:</w:t>
      </w:r>
    </w:p>
    <w:p w:rsidR="00132069" w:rsidRDefault="00132069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0544" r:id="rId15"/>
        </w:object>
      </w:r>
    </w:p>
    <w:p w:rsidR="00132069" w:rsidRDefault="0013206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32069" w:rsidRDefault="00132069" w:rsidP="00A341ED">
      <w:pPr>
        <w:rPr>
          <w:rFonts w:ascii="Arial Narrow" w:hAnsi="Arial Narrow"/>
          <w:sz w:val="20"/>
        </w:rPr>
      </w:pPr>
    </w:p>
    <w:p w:rsidR="00132069" w:rsidRDefault="00132069" w:rsidP="00A341ED">
      <w:pPr>
        <w:rPr>
          <w:rFonts w:ascii="Arial Narrow" w:hAnsi="Arial Narrow"/>
          <w:sz w:val="20"/>
        </w:rPr>
      </w:pPr>
    </w:p>
    <w:p w:rsidR="00132069" w:rsidRDefault="0013206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EFC70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32069" w:rsidRPr="00B70C19" w:rsidRDefault="0013206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32069" w:rsidRPr="00B70C19" w:rsidRDefault="0013206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32069" w:rsidRDefault="0013206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32069" w:rsidRDefault="0013206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32069" w:rsidRPr="008C4906" w:rsidRDefault="0013206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32069" w:rsidRPr="00B70C19" w:rsidRDefault="0013206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32069" w:rsidRPr="008C4906" w:rsidRDefault="00132069" w:rsidP="00A341ED">
      <w:pPr>
        <w:ind w:left="360"/>
        <w:rPr>
          <w:rFonts w:ascii="Arial Narrow" w:hAnsi="Arial Narrow"/>
          <w:sz w:val="20"/>
        </w:rPr>
      </w:pPr>
    </w:p>
    <w:p w:rsidR="00132069" w:rsidRPr="00B70C19" w:rsidRDefault="0013206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32069" w:rsidRPr="008C4906" w:rsidRDefault="00132069" w:rsidP="00A341ED">
      <w:pPr>
        <w:ind w:left="360"/>
        <w:rPr>
          <w:rFonts w:ascii="Arial Narrow" w:hAnsi="Arial Narrow"/>
          <w:sz w:val="20"/>
        </w:rPr>
      </w:pPr>
    </w:p>
    <w:p w:rsidR="00132069" w:rsidRPr="00B70C19" w:rsidRDefault="0013206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32069" w:rsidRDefault="00132069" w:rsidP="00A341ED">
      <w:pPr>
        <w:ind w:left="360"/>
        <w:rPr>
          <w:rFonts w:ascii="Arial Narrow" w:hAnsi="Arial Narrow"/>
          <w:sz w:val="20"/>
        </w:rPr>
      </w:pPr>
    </w:p>
    <w:p w:rsidR="00132069" w:rsidRPr="00B615DC" w:rsidRDefault="0013206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32069" w:rsidRPr="00B615DC" w:rsidRDefault="0013206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697F92">
        <w:rPr>
          <w:rFonts w:ascii="Arial Narrow" w:hAnsi="Arial Narrow"/>
          <w:noProof/>
          <w:sz w:val="20"/>
        </w:rPr>
        <w:t>Dr. Seven Kant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697F92">
        <w:rPr>
          <w:rFonts w:ascii="Arial Narrow" w:hAnsi="Arial Narrow"/>
          <w:noProof/>
          <w:sz w:val="20"/>
        </w:rPr>
        <w:t>President/CEO</w:t>
      </w:r>
    </w:p>
    <w:p w:rsidR="00132069" w:rsidRPr="00B615DC" w:rsidRDefault="0013206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32069" w:rsidRPr="00B615DC" w:rsidRDefault="0013206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32069" w:rsidRPr="008C4906" w:rsidRDefault="0013206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32069" w:rsidRDefault="0013206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32069" w:rsidRDefault="00132069" w:rsidP="00A341ED">
      <w:pPr>
        <w:ind w:left="360"/>
        <w:rPr>
          <w:rFonts w:ascii="Arial Narrow" w:hAnsi="Arial Narrow"/>
          <w:b/>
          <w:sz w:val="20"/>
        </w:rPr>
      </w:pPr>
    </w:p>
    <w:p w:rsidR="00132069" w:rsidRPr="00B615DC" w:rsidRDefault="0013206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32069" w:rsidRPr="00B615DC" w:rsidRDefault="00132069" w:rsidP="00A341ED">
      <w:pPr>
        <w:ind w:left="360"/>
        <w:rPr>
          <w:rFonts w:ascii="Arial Narrow" w:hAnsi="Arial Narrow"/>
          <w:b/>
          <w:sz w:val="20"/>
        </w:rPr>
      </w:pPr>
    </w:p>
    <w:p w:rsidR="00132069" w:rsidRPr="00B615DC" w:rsidRDefault="0013206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32069" w:rsidRPr="00B615DC" w:rsidRDefault="0013206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32069" w:rsidRPr="00B615DC" w:rsidRDefault="0013206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32069" w:rsidRDefault="00132069" w:rsidP="00A341ED"/>
    <w:p w:rsidR="00132069" w:rsidRDefault="00132069" w:rsidP="00A47D17">
      <w:pPr>
        <w:rPr>
          <w:rFonts w:ascii="Calibri" w:hAnsi="Calibri"/>
        </w:rPr>
        <w:sectPr w:rsidR="00132069" w:rsidSect="0013206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32069" w:rsidRPr="00630074" w:rsidRDefault="00132069" w:rsidP="00A47D17">
      <w:pPr>
        <w:rPr>
          <w:rFonts w:ascii="Calibri" w:hAnsi="Calibri"/>
        </w:rPr>
      </w:pPr>
    </w:p>
    <w:sectPr w:rsidR="00132069" w:rsidRPr="00630074" w:rsidSect="0013206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069" w:rsidRDefault="00132069" w:rsidP="005E31D8">
      <w:r>
        <w:separator/>
      </w:r>
    </w:p>
  </w:endnote>
  <w:endnote w:type="continuationSeparator" w:id="0">
    <w:p w:rsidR="00132069" w:rsidRDefault="0013206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4282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2069" w:rsidRDefault="001320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2069" w:rsidRDefault="00132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0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069" w:rsidRDefault="00132069" w:rsidP="005E31D8">
      <w:r>
        <w:separator/>
      </w:r>
    </w:p>
  </w:footnote>
  <w:footnote w:type="continuationSeparator" w:id="0">
    <w:p w:rsidR="00132069" w:rsidRDefault="0013206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069" w:rsidRPr="005E31D8" w:rsidRDefault="0013206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32069" w:rsidRDefault="001320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2069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4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30DD146CD0483BA2EB8C7671FB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AA897-3245-4EBD-9C87-1A189BA21990}"/>
      </w:docPartPr>
      <w:docPartBody>
        <w:p w:rsidR="00000000" w:rsidRDefault="00B357DD" w:rsidP="00B357DD">
          <w:pPr>
            <w:pStyle w:val="1A30DD146CD0483BA2EB8C7671FB30F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D733DE6C40A4529AD29BDE491DA0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49DA-7696-4263-A52A-384072C7A98D}"/>
      </w:docPartPr>
      <w:docPartBody>
        <w:p w:rsidR="00000000" w:rsidRDefault="00B357DD" w:rsidP="00B357DD">
          <w:pPr>
            <w:pStyle w:val="8D733DE6C40A4529AD29BDE491DA00E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448487072E944F3AB9F89EA1B6AD7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8F17-040A-458B-BBCB-669BC54665DE}"/>
      </w:docPartPr>
      <w:docPartBody>
        <w:p w:rsidR="00000000" w:rsidRDefault="00B357DD" w:rsidP="00B357DD">
          <w:pPr>
            <w:pStyle w:val="448487072E944F3AB9F89EA1B6AD74D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DFFA8D5D10648A89300539A5E42F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3D87C-BA4F-4D05-9E23-EC0CF4F91BCD}"/>
      </w:docPartPr>
      <w:docPartBody>
        <w:p w:rsidR="00000000" w:rsidRDefault="00B357DD" w:rsidP="00B357DD">
          <w:pPr>
            <w:pStyle w:val="2DFFA8D5D10648A89300539A5E42F3F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BB9437452814CD6817A7F6D7965A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3F7AF-41F7-4D8D-9D69-2FE2595D6F7C}"/>
      </w:docPartPr>
      <w:docPartBody>
        <w:p w:rsidR="00000000" w:rsidRDefault="00B357DD" w:rsidP="00B357DD">
          <w:pPr>
            <w:pStyle w:val="8BB9437452814CD6817A7F6D7965A6F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1922BA3001646E1BFF2AEAC225B7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9299-06A4-466D-AD64-0D183C46C7CD}"/>
      </w:docPartPr>
      <w:docPartBody>
        <w:p w:rsidR="00000000" w:rsidRDefault="00B357DD" w:rsidP="00B357DD">
          <w:pPr>
            <w:pStyle w:val="E1922BA3001646E1BFF2AEAC225B74C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DD"/>
    <w:rsid w:val="00B3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57DD"/>
    <w:rPr>
      <w:color w:val="808080"/>
    </w:rPr>
  </w:style>
  <w:style w:type="paragraph" w:customStyle="1" w:styleId="1A30DD146CD0483BA2EB8C7671FB30FB">
    <w:name w:val="1A30DD146CD0483BA2EB8C7671FB30FB"/>
    <w:rsid w:val="00B357DD"/>
  </w:style>
  <w:style w:type="paragraph" w:customStyle="1" w:styleId="8D733DE6C40A4529AD29BDE491DA00EF">
    <w:name w:val="8D733DE6C40A4529AD29BDE491DA00EF"/>
    <w:rsid w:val="00B357DD"/>
  </w:style>
  <w:style w:type="paragraph" w:customStyle="1" w:styleId="448487072E944F3AB9F89EA1B6AD74D2">
    <w:name w:val="448487072E944F3AB9F89EA1B6AD74D2"/>
    <w:rsid w:val="00B357DD"/>
  </w:style>
  <w:style w:type="paragraph" w:customStyle="1" w:styleId="2DFFA8D5D10648A89300539A5E42F3F8">
    <w:name w:val="2DFFA8D5D10648A89300539A5E42F3F8"/>
    <w:rsid w:val="00B357DD"/>
  </w:style>
  <w:style w:type="paragraph" w:customStyle="1" w:styleId="8BB9437452814CD6817A7F6D7965A6FA">
    <w:name w:val="8BB9437452814CD6817A7F6D7965A6FA"/>
    <w:rsid w:val="00B357DD"/>
  </w:style>
  <w:style w:type="paragraph" w:customStyle="1" w:styleId="E1922BA3001646E1BFF2AEAC225B74CC">
    <w:name w:val="E1922BA3001646E1BFF2AEAC225B74CC"/>
    <w:rsid w:val="00B357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78D67-800B-41C6-A868-DCCCA105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612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2017-08-28T17:02:00Z</dcterms:created>
  <dcterms:modified xsi:type="dcterms:W3CDTF">2017-08-28T17:03:00Z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