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715182" w:rsidRPr="00630074" w:rsidRDefault="00715182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4917535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715182" w:rsidRPr="00476D38" w:rsidRDefault="00715182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715182" w:rsidRPr="00630074" w:rsidRDefault="00715182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E084EBB5E3DA4C479091865F0380ADEA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715182" w:rsidRPr="00630074" w:rsidRDefault="00715182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715182" w:rsidRPr="00630074" w:rsidRDefault="00715182" w:rsidP="00630074">
      <w:pPr>
        <w:pStyle w:val="BodyText2"/>
        <w:rPr>
          <w:rFonts w:ascii="Calibri" w:hAnsi="Calibri"/>
          <w:sz w:val="4"/>
          <w:szCs w:val="4"/>
        </w:rPr>
      </w:pPr>
    </w:p>
    <w:p w:rsidR="00715182" w:rsidRPr="00E92347" w:rsidRDefault="00715182" w:rsidP="0005598B">
      <w:pPr>
        <w:pStyle w:val="BodyText2"/>
        <w:rPr>
          <w:rFonts w:ascii="Calibri" w:hAnsi="Calibri"/>
        </w:rPr>
      </w:pPr>
    </w:p>
    <w:p w:rsidR="00715182" w:rsidRPr="00E92347" w:rsidRDefault="00715182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BFE4F4E55C2B4B3C932F89AB76EF5CF6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715182" w:rsidRPr="00E92347" w:rsidRDefault="00715182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715182" w:rsidRPr="003345D2" w:rsidRDefault="00715182" w:rsidP="00630074">
      <w:pPr>
        <w:pStyle w:val="BodyText2"/>
        <w:rPr>
          <w:rFonts w:ascii="Calibri" w:hAnsi="Calibri"/>
          <w:sz w:val="4"/>
          <w:szCs w:val="4"/>
        </w:rPr>
      </w:pPr>
    </w:p>
    <w:p w:rsidR="00715182" w:rsidRPr="00B85E3C" w:rsidRDefault="00715182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715182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15182" w:rsidRPr="00C43593" w:rsidRDefault="0071518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ARI of Connecticut,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15182" w:rsidRPr="00C43593" w:rsidRDefault="0071518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715182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15182" w:rsidRPr="00C43593" w:rsidRDefault="0071518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174 Richmond Hill Avenue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15182" w:rsidRPr="00C43593" w:rsidRDefault="00715182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15182" w:rsidRPr="00C43593" w:rsidRDefault="0071518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64EAB46B784E4124AC613F5D21D6B5BE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715182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15182" w:rsidRPr="00C43593" w:rsidRDefault="0071518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Stamford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15182" w:rsidRPr="00C43593" w:rsidRDefault="0071518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15182" w:rsidRPr="00C43593" w:rsidRDefault="0071518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06902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15182" w:rsidRPr="00C43593" w:rsidRDefault="0071518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06-0712017</w:t>
            </w:r>
          </w:p>
        </w:tc>
      </w:tr>
      <w:tr w:rsidR="00715182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15182" w:rsidRPr="00C43593" w:rsidRDefault="0071518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15182" w:rsidRPr="005E31D8" w:rsidRDefault="00715182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715182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15182" w:rsidRPr="00C43593" w:rsidRDefault="0071518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17OPM8004AK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15182" w:rsidRPr="00C43593" w:rsidRDefault="0071518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Vehicles</w:t>
            </w:r>
          </w:p>
        </w:tc>
      </w:tr>
      <w:tr w:rsidR="00715182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15182" w:rsidRPr="00C43593" w:rsidRDefault="00715182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15182" w:rsidRPr="00C43593" w:rsidRDefault="0071518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715182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15182" w:rsidRPr="00CA6CD8" w:rsidRDefault="00715182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715182" w:rsidRPr="00CA6CD8" w:rsidRDefault="0071518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715182" w:rsidRPr="00CA6CD8" w:rsidRDefault="0071518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67B5934DDCD14CFC993330DC18EABFC8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715182" w:rsidRPr="00CA6CD8" w:rsidRDefault="0071518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DF2836396E7A45BD94677DF465969DFC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195438945743479BBABC29072AEF7865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715182" w:rsidRDefault="0071518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15182" w:rsidRDefault="0071518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15182" w:rsidRDefault="0071518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15182" w:rsidRPr="007367D1" w:rsidRDefault="0071518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15182" w:rsidRDefault="00715182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715182" w:rsidRPr="009A33E8" w:rsidRDefault="00715182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715182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15182" w:rsidRPr="00C43593" w:rsidRDefault="00715182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$311,161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15182" w:rsidRPr="00C43593" w:rsidRDefault="0071518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15182" w:rsidRPr="00C43593" w:rsidRDefault="00715182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$311,161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15182" w:rsidRPr="00C43593" w:rsidRDefault="00715182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715182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15182" w:rsidRPr="006B705B" w:rsidRDefault="0071518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15182" w:rsidRPr="006B705B" w:rsidRDefault="00715182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$50,000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15182" w:rsidRPr="006B705B" w:rsidRDefault="0071518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715182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15182" w:rsidRPr="006B705B" w:rsidRDefault="00715182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$361,161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15182" w:rsidRPr="006B705B" w:rsidRDefault="0071518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715182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15182" w:rsidRPr="006B705B" w:rsidRDefault="0071518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15182" w:rsidRPr="006B705B" w:rsidRDefault="00715182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715182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715182" w:rsidRDefault="00715182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715182" w:rsidRPr="00370320" w:rsidRDefault="00715182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715182" w:rsidRPr="00370320" w:rsidRDefault="0071518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15182" w:rsidRPr="00370320" w:rsidRDefault="0071518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715182" w:rsidRPr="00370320" w:rsidRDefault="00715182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715182" w:rsidRPr="00370320" w:rsidRDefault="0071518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969EB">
              <w:rPr>
                <w:rFonts w:ascii="Calibri" w:hAnsi="Calibri"/>
                <w:b/>
                <w:noProof/>
                <w:sz w:val="18"/>
                <w:szCs w:val="18"/>
              </w:rPr>
              <w:t>Susanne Kuligowski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969EB">
              <w:rPr>
                <w:rFonts w:ascii="Calibri" w:hAnsi="Calibri"/>
                <w:b/>
                <w:noProof/>
                <w:sz w:val="18"/>
                <w:szCs w:val="18"/>
              </w:rPr>
              <w:t>President &amp; CEO</w:t>
            </w:r>
          </w:p>
          <w:p w:rsidR="00715182" w:rsidRPr="00370320" w:rsidRDefault="0071518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15182" w:rsidRDefault="0071518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715182" w:rsidRPr="00370320" w:rsidRDefault="0071518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15182" w:rsidRPr="00370320" w:rsidRDefault="0071518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715182" w:rsidRDefault="00715182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715182" w:rsidRPr="00370320" w:rsidRDefault="00715182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715182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715182" w:rsidRPr="00370320" w:rsidRDefault="00715182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15182" w:rsidRPr="00370320" w:rsidRDefault="00715182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715182" w:rsidRPr="00DA6866" w:rsidRDefault="00715182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715182" w:rsidRPr="001A033E" w:rsidRDefault="00715182" w:rsidP="001A6F01">
            <w:pPr>
              <w:rPr>
                <w:rFonts w:ascii="Calibri" w:hAnsi="Calibri"/>
                <w:sz w:val="20"/>
              </w:rPr>
            </w:pPr>
          </w:p>
        </w:tc>
      </w:tr>
      <w:tr w:rsidR="00715182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715182" w:rsidRPr="001D5CB2" w:rsidRDefault="0071518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715182" w:rsidRPr="001D5CB2" w:rsidRDefault="0071518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715182" w:rsidRPr="001D5CB2" w:rsidRDefault="0071518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715182" w:rsidRPr="001D5CB2" w:rsidRDefault="0071518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715182" w:rsidRPr="001D5CB2" w:rsidRDefault="0071518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715182" w:rsidRPr="001D5CB2" w:rsidRDefault="0071518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715182" w:rsidRPr="001D5CB2" w:rsidRDefault="0071518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715182" w:rsidRPr="001D5CB2" w:rsidRDefault="0071518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715182" w:rsidRPr="001D5CB2" w:rsidRDefault="0071518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715182" w:rsidRPr="001D5CB2" w:rsidRDefault="0071518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715182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715182" w:rsidRPr="00476D38" w:rsidRDefault="00715182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$311,161</w:t>
            </w:r>
          </w:p>
        </w:tc>
        <w:tc>
          <w:tcPr>
            <w:tcW w:w="720" w:type="dxa"/>
            <w:vAlign w:val="bottom"/>
          </w:tcPr>
          <w:p w:rsidR="00715182" w:rsidRPr="00476D38" w:rsidRDefault="0071518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715182" w:rsidRPr="00476D38" w:rsidRDefault="00715182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715182" w:rsidRPr="00476D38" w:rsidRDefault="00715182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715182" w:rsidRPr="00FB21CB" w:rsidRDefault="0071518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715182" w:rsidRPr="00FB21CB" w:rsidRDefault="0071518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715182" w:rsidRPr="00FB21CB" w:rsidRDefault="0071518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969EB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715182" w:rsidRPr="00FB21CB" w:rsidRDefault="0071518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715182" w:rsidRPr="00FB21CB" w:rsidRDefault="0071518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969EB">
              <w:rPr>
                <w:rFonts w:ascii="Calibri" w:hAnsi="Calibri"/>
                <w:b/>
                <w:noProof/>
                <w:color w:val="0070C0"/>
                <w:szCs w:val="16"/>
              </w:rPr>
              <w:t>2018</w:t>
            </w:r>
          </w:p>
        </w:tc>
        <w:tc>
          <w:tcPr>
            <w:tcW w:w="1892" w:type="dxa"/>
            <w:gridSpan w:val="2"/>
            <w:vAlign w:val="bottom"/>
          </w:tcPr>
          <w:p w:rsidR="00715182" w:rsidRPr="00FB21CB" w:rsidRDefault="0071518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715182" w:rsidRDefault="00715182" w:rsidP="00A9546A">
      <w:pPr>
        <w:rPr>
          <w:rFonts w:ascii="Calibri" w:hAnsi="Calibri"/>
        </w:rPr>
      </w:pPr>
    </w:p>
    <w:p w:rsidR="00715182" w:rsidRDefault="00715182" w:rsidP="00A9546A">
      <w:pPr>
        <w:rPr>
          <w:rFonts w:ascii="Calibri" w:hAnsi="Calibri"/>
        </w:rPr>
      </w:pPr>
    </w:p>
    <w:p w:rsidR="00715182" w:rsidRDefault="00715182" w:rsidP="00A341ED"/>
    <w:p w:rsidR="00715182" w:rsidRDefault="00715182" w:rsidP="00A341ED"/>
    <w:p w:rsidR="00715182" w:rsidRDefault="00715182" w:rsidP="00A341ED"/>
    <w:p w:rsidR="00715182" w:rsidRDefault="00715182" w:rsidP="00A341ED"/>
    <w:p w:rsidR="00715182" w:rsidRDefault="00715182" w:rsidP="00A341ED"/>
    <w:p w:rsidR="00715182" w:rsidRDefault="00715182" w:rsidP="00A341ED"/>
    <w:p w:rsidR="00715182" w:rsidRDefault="00715182" w:rsidP="00A341ED"/>
    <w:p w:rsidR="00715182" w:rsidRDefault="00715182" w:rsidP="00A341ED"/>
    <w:p w:rsidR="00715182" w:rsidRPr="007351BE" w:rsidRDefault="00715182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715182" w:rsidRPr="007351BE" w:rsidRDefault="0071518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715182" w:rsidRPr="007351BE" w:rsidRDefault="0071518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715182" w:rsidRPr="007351BE" w:rsidRDefault="0071518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715182" w:rsidRPr="007351BE" w:rsidRDefault="0071518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715182" w:rsidRDefault="00715182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715182" w:rsidRPr="007351BE" w:rsidRDefault="00715182" w:rsidP="00EC00C0">
      <w:pPr>
        <w:jc w:val="center"/>
        <w:rPr>
          <w:sz w:val="22"/>
          <w:szCs w:val="22"/>
        </w:rPr>
      </w:pPr>
    </w:p>
    <w:p w:rsidR="00715182" w:rsidRPr="00EC00C0" w:rsidRDefault="00715182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715182" w:rsidRPr="00EC00C0" w:rsidRDefault="00715182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715182" w:rsidRPr="00EC00C0" w:rsidRDefault="00715182" w:rsidP="00A341ED">
      <w:pPr>
        <w:rPr>
          <w:b/>
          <w:sz w:val="20"/>
          <w:szCs w:val="20"/>
        </w:rPr>
      </w:pPr>
    </w:p>
    <w:p w:rsidR="00715182" w:rsidRPr="00EC00C0" w:rsidRDefault="0071518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969EB">
        <w:rPr>
          <w:b/>
          <w:noProof/>
          <w:sz w:val="20"/>
          <w:szCs w:val="20"/>
        </w:rPr>
        <w:t>ARI of Connecticut, Inc.</w:t>
      </w:r>
      <w:r w:rsidRPr="00EC00C0">
        <w:rPr>
          <w:b/>
          <w:sz w:val="20"/>
          <w:szCs w:val="20"/>
        </w:rPr>
        <w:tab/>
      </w:r>
    </w:p>
    <w:p w:rsidR="00715182" w:rsidRPr="00EC00C0" w:rsidRDefault="00715182" w:rsidP="00A341ED">
      <w:pPr>
        <w:rPr>
          <w:b/>
          <w:sz w:val="20"/>
          <w:szCs w:val="20"/>
        </w:rPr>
      </w:pPr>
    </w:p>
    <w:p w:rsidR="00715182" w:rsidRPr="00EC00C0" w:rsidRDefault="0071518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969EB">
        <w:rPr>
          <w:b/>
          <w:noProof/>
          <w:sz w:val="20"/>
          <w:szCs w:val="20"/>
        </w:rPr>
        <w:t>Vehicles</w:t>
      </w:r>
    </w:p>
    <w:p w:rsidR="00715182" w:rsidRPr="00EC00C0" w:rsidRDefault="0071518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969EB">
        <w:rPr>
          <w:b/>
          <w:noProof/>
          <w:sz w:val="20"/>
          <w:szCs w:val="20"/>
        </w:rPr>
        <w:t>17OPM8004AK</w:t>
      </w:r>
    </w:p>
    <w:p w:rsidR="00715182" w:rsidRPr="00EC00C0" w:rsidRDefault="00715182" w:rsidP="00A341ED">
      <w:pPr>
        <w:rPr>
          <w:b/>
          <w:sz w:val="20"/>
          <w:szCs w:val="20"/>
        </w:rPr>
      </w:pPr>
    </w:p>
    <w:p w:rsidR="00715182" w:rsidRPr="00EC00C0" w:rsidRDefault="0071518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969EB">
        <w:rPr>
          <w:b/>
          <w:noProof/>
          <w:sz w:val="20"/>
          <w:szCs w:val="20"/>
        </w:rPr>
        <w:t>174 Richmond Hill Avenue</w:t>
      </w:r>
      <w:r w:rsidRPr="00EC00C0">
        <w:rPr>
          <w:b/>
          <w:sz w:val="20"/>
          <w:szCs w:val="20"/>
        </w:rPr>
        <w:t xml:space="preserve"> </w:t>
      </w:r>
    </w:p>
    <w:p w:rsidR="00715182" w:rsidRPr="00EC00C0" w:rsidRDefault="0071518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969EB">
        <w:rPr>
          <w:b/>
          <w:noProof/>
          <w:sz w:val="20"/>
          <w:szCs w:val="20"/>
        </w:rPr>
        <w:t>Stamford</w:t>
      </w:r>
      <w:r w:rsidRPr="00EC00C0">
        <w:rPr>
          <w:b/>
          <w:sz w:val="20"/>
          <w:szCs w:val="20"/>
        </w:rPr>
        <w:t xml:space="preserve">, </w:t>
      </w:r>
      <w:r w:rsidRPr="001969EB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969EB">
        <w:rPr>
          <w:b/>
          <w:noProof/>
          <w:sz w:val="20"/>
          <w:szCs w:val="20"/>
        </w:rPr>
        <w:t>06902</w:t>
      </w:r>
    </w:p>
    <w:p w:rsidR="00715182" w:rsidRPr="00EC00C0" w:rsidRDefault="0071518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15182" w:rsidRPr="00EC00C0" w:rsidRDefault="0071518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15182" w:rsidRPr="00EC00C0" w:rsidRDefault="0071518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969EB">
        <w:rPr>
          <w:b/>
          <w:noProof/>
          <w:sz w:val="20"/>
          <w:szCs w:val="20"/>
        </w:rPr>
        <w:t>Susanne Kuligowski</w:t>
      </w:r>
    </w:p>
    <w:p w:rsidR="00715182" w:rsidRPr="00EC00C0" w:rsidRDefault="0071518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15182" w:rsidRPr="00EC00C0" w:rsidRDefault="0071518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969EB">
        <w:rPr>
          <w:b/>
          <w:noProof/>
          <w:sz w:val="20"/>
          <w:szCs w:val="20"/>
        </w:rPr>
        <w:t>kuligowskis@arict.org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715182" w:rsidRPr="00EC00C0" w:rsidRDefault="0071518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715182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715182" w:rsidRPr="00EC00C0" w:rsidRDefault="00715182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715182" w:rsidRPr="00EC00C0" w:rsidTr="00EC00C0">
        <w:trPr>
          <w:trHeight w:val="487"/>
        </w:trPr>
        <w:tc>
          <w:tcPr>
            <w:tcW w:w="3297" w:type="dxa"/>
            <w:vAlign w:val="bottom"/>
          </w:tcPr>
          <w:p w:rsidR="00715182" w:rsidRPr="00EC00C0" w:rsidRDefault="0071518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15182" w:rsidRPr="00EC00C0" w:rsidRDefault="0071518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15182" w:rsidRPr="00EC00C0" w:rsidRDefault="0071518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715182" w:rsidRPr="00EC00C0" w:rsidTr="00EC00C0">
        <w:trPr>
          <w:trHeight w:val="548"/>
        </w:trPr>
        <w:tc>
          <w:tcPr>
            <w:tcW w:w="3297" w:type="dxa"/>
            <w:vAlign w:val="bottom"/>
          </w:tcPr>
          <w:p w:rsidR="00715182" w:rsidRPr="00EC00C0" w:rsidRDefault="0071518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15182" w:rsidRPr="00EC00C0" w:rsidRDefault="00715182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15182" w:rsidRPr="00EC00C0" w:rsidRDefault="0071518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715182" w:rsidRPr="00EC00C0" w:rsidTr="00EC00C0">
        <w:trPr>
          <w:trHeight w:val="548"/>
        </w:trPr>
        <w:tc>
          <w:tcPr>
            <w:tcW w:w="3297" w:type="dxa"/>
            <w:vAlign w:val="bottom"/>
          </w:tcPr>
          <w:p w:rsidR="00715182" w:rsidRPr="00EC00C0" w:rsidRDefault="0071518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15182" w:rsidRPr="00EC00C0" w:rsidRDefault="0071518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15182" w:rsidRPr="00EC00C0" w:rsidRDefault="00715182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715182" w:rsidRPr="00EC00C0" w:rsidRDefault="00715182" w:rsidP="00A341ED">
      <w:pPr>
        <w:rPr>
          <w:b/>
          <w:sz w:val="20"/>
          <w:szCs w:val="20"/>
        </w:rPr>
      </w:pPr>
    </w:p>
    <w:p w:rsidR="00715182" w:rsidRPr="00EC00C0" w:rsidRDefault="00715182" w:rsidP="00A341ED">
      <w:pPr>
        <w:rPr>
          <w:b/>
          <w:sz w:val="20"/>
          <w:szCs w:val="20"/>
        </w:rPr>
      </w:pPr>
    </w:p>
    <w:p w:rsidR="00715182" w:rsidRPr="00EC00C0" w:rsidRDefault="00715182" w:rsidP="00A341ED">
      <w:pPr>
        <w:rPr>
          <w:b/>
          <w:sz w:val="20"/>
          <w:szCs w:val="20"/>
        </w:rPr>
      </w:pPr>
    </w:p>
    <w:p w:rsidR="00715182" w:rsidRPr="00EC00C0" w:rsidRDefault="0071518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715182" w:rsidRPr="00EC00C0" w:rsidRDefault="00715182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715182" w:rsidRPr="00E2130F" w:rsidRDefault="00715182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715182" w:rsidRDefault="00715182" w:rsidP="00A341ED">
      <w:pPr>
        <w:rPr>
          <w:b/>
        </w:rPr>
      </w:pPr>
      <w:r w:rsidRPr="00E2130F">
        <w:rPr>
          <w:b/>
        </w:rPr>
        <w:t xml:space="preserve"> </w:t>
      </w:r>
    </w:p>
    <w:p w:rsidR="00715182" w:rsidRDefault="00715182" w:rsidP="00A341ED">
      <w:pPr>
        <w:rPr>
          <w:b/>
        </w:rPr>
      </w:pPr>
    </w:p>
    <w:p w:rsidR="00715182" w:rsidRDefault="00715182" w:rsidP="00A341ED">
      <w:pPr>
        <w:rPr>
          <w:b/>
        </w:rPr>
      </w:pPr>
    </w:p>
    <w:p w:rsidR="00715182" w:rsidRDefault="00715182" w:rsidP="00A341ED">
      <w:pPr>
        <w:rPr>
          <w:b/>
        </w:rPr>
      </w:pPr>
    </w:p>
    <w:p w:rsidR="00715182" w:rsidRDefault="00715182" w:rsidP="00A341ED">
      <w:pPr>
        <w:rPr>
          <w:b/>
        </w:rPr>
      </w:pPr>
    </w:p>
    <w:p w:rsidR="00715182" w:rsidRDefault="00715182" w:rsidP="00A341ED">
      <w:pPr>
        <w:rPr>
          <w:b/>
        </w:rPr>
      </w:pPr>
    </w:p>
    <w:p w:rsidR="00715182" w:rsidRDefault="00715182" w:rsidP="00A341ED">
      <w:pPr>
        <w:rPr>
          <w:b/>
        </w:rPr>
      </w:pPr>
    </w:p>
    <w:p w:rsidR="00715182" w:rsidRDefault="00715182" w:rsidP="00A341ED">
      <w:pPr>
        <w:rPr>
          <w:b/>
        </w:rPr>
      </w:pPr>
    </w:p>
    <w:p w:rsidR="00715182" w:rsidRDefault="00715182" w:rsidP="00A341ED">
      <w:pPr>
        <w:rPr>
          <w:b/>
        </w:rPr>
      </w:pPr>
    </w:p>
    <w:p w:rsidR="00715182" w:rsidRDefault="00715182" w:rsidP="00A341ED">
      <w:pPr>
        <w:rPr>
          <w:b/>
        </w:rPr>
      </w:pPr>
    </w:p>
    <w:p w:rsidR="00715182" w:rsidRDefault="00715182" w:rsidP="00A341ED">
      <w:pPr>
        <w:rPr>
          <w:b/>
        </w:rPr>
      </w:pPr>
    </w:p>
    <w:p w:rsidR="00715182" w:rsidRDefault="00715182" w:rsidP="00A341ED">
      <w:pPr>
        <w:rPr>
          <w:b/>
        </w:rPr>
      </w:pPr>
    </w:p>
    <w:p w:rsidR="00715182" w:rsidRDefault="00715182" w:rsidP="00A341ED">
      <w:pPr>
        <w:rPr>
          <w:b/>
        </w:rPr>
      </w:pPr>
    </w:p>
    <w:p w:rsidR="00715182" w:rsidRDefault="00715182" w:rsidP="00A341ED">
      <w:pPr>
        <w:rPr>
          <w:b/>
        </w:rPr>
      </w:pPr>
    </w:p>
    <w:p w:rsidR="00715182" w:rsidRDefault="00715182" w:rsidP="00A341ED">
      <w:pPr>
        <w:rPr>
          <w:b/>
        </w:rPr>
      </w:pPr>
    </w:p>
    <w:p w:rsidR="00715182" w:rsidRDefault="00715182" w:rsidP="00A341ED">
      <w:pPr>
        <w:rPr>
          <w:b/>
        </w:rPr>
      </w:pPr>
    </w:p>
    <w:p w:rsidR="00715182" w:rsidRDefault="00715182" w:rsidP="00A341ED">
      <w:pPr>
        <w:rPr>
          <w:b/>
        </w:rPr>
      </w:pPr>
    </w:p>
    <w:p w:rsidR="00715182" w:rsidRDefault="00715182" w:rsidP="00A341ED">
      <w:pPr>
        <w:rPr>
          <w:b/>
        </w:rPr>
      </w:pPr>
    </w:p>
    <w:p w:rsidR="00715182" w:rsidRDefault="00715182" w:rsidP="00A341ED">
      <w:pPr>
        <w:rPr>
          <w:b/>
        </w:rPr>
      </w:pPr>
    </w:p>
    <w:p w:rsidR="00715182" w:rsidRDefault="00715182" w:rsidP="00A341ED">
      <w:pPr>
        <w:rPr>
          <w:b/>
        </w:rPr>
      </w:pPr>
    </w:p>
    <w:p w:rsidR="00715182" w:rsidRDefault="00715182" w:rsidP="00A341ED">
      <w:pPr>
        <w:rPr>
          <w:b/>
        </w:rPr>
      </w:pPr>
    </w:p>
    <w:p w:rsidR="00715182" w:rsidRDefault="00715182" w:rsidP="00A341ED">
      <w:pPr>
        <w:rPr>
          <w:b/>
        </w:rPr>
      </w:pPr>
    </w:p>
    <w:p w:rsidR="00715182" w:rsidRDefault="00715182" w:rsidP="00A341ED">
      <w:pPr>
        <w:rPr>
          <w:b/>
        </w:rPr>
      </w:pPr>
    </w:p>
    <w:p w:rsidR="00715182" w:rsidRDefault="00715182" w:rsidP="00A341ED">
      <w:pPr>
        <w:rPr>
          <w:b/>
        </w:rPr>
      </w:pPr>
    </w:p>
    <w:p w:rsidR="00715182" w:rsidRPr="007351BE" w:rsidRDefault="00715182" w:rsidP="00A341ED">
      <w:pPr>
        <w:rPr>
          <w:b/>
        </w:rPr>
      </w:pPr>
      <w:r>
        <w:rPr>
          <w:b/>
        </w:rPr>
        <w:t>PROJECT BUDGET:</w:t>
      </w:r>
    </w:p>
    <w:p w:rsidR="00715182" w:rsidRDefault="00715182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4917534" r:id="rId15"/>
        </w:object>
      </w:r>
    </w:p>
    <w:p w:rsidR="00715182" w:rsidRDefault="00715182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715182" w:rsidRDefault="00715182" w:rsidP="00A341ED">
      <w:pPr>
        <w:rPr>
          <w:rFonts w:ascii="Arial Narrow" w:hAnsi="Arial Narrow"/>
          <w:sz w:val="20"/>
        </w:rPr>
      </w:pPr>
    </w:p>
    <w:p w:rsidR="00715182" w:rsidRDefault="00715182" w:rsidP="00A341ED">
      <w:pPr>
        <w:rPr>
          <w:rFonts w:ascii="Arial Narrow" w:hAnsi="Arial Narrow"/>
          <w:sz w:val="20"/>
        </w:rPr>
      </w:pPr>
    </w:p>
    <w:p w:rsidR="00715182" w:rsidRDefault="00715182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1136D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715182" w:rsidRPr="00B70C19" w:rsidRDefault="00715182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715182" w:rsidRPr="00B70C19" w:rsidRDefault="00715182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715182" w:rsidRDefault="00715182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715182" w:rsidRDefault="0071518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715182" w:rsidRPr="008C4906" w:rsidRDefault="00715182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715182" w:rsidRPr="00B70C19" w:rsidRDefault="0071518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715182" w:rsidRPr="008C4906" w:rsidRDefault="00715182" w:rsidP="00A341ED">
      <w:pPr>
        <w:ind w:left="360"/>
        <w:rPr>
          <w:rFonts w:ascii="Arial Narrow" w:hAnsi="Arial Narrow"/>
          <w:sz w:val="20"/>
        </w:rPr>
      </w:pPr>
    </w:p>
    <w:p w:rsidR="00715182" w:rsidRPr="00B70C19" w:rsidRDefault="0071518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715182" w:rsidRPr="008C4906" w:rsidRDefault="00715182" w:rsidP="00A341ED">
      <w:pPr>
        <w:ind w:left="360"/>
        <w:rPr>
          <w:rFonts w:ascii="Arial Narrow" w:hAnsi="Arial Narrow"/>
          <w:sz w:val="20"/>
        </w:rPr>
      </w:pPr>
    </w:p>
    <w:p w:rsidR="00715182" w:rsidRPr="00B70C19" w:rsidRDefault="0071518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715182" w:rsidRDefault="00715182" w:rsidP="00A341ED">
      <w:pPr>
        <w:ind w:left="360"/>
        <w:rPr>
          <w:rFonts w:ascii="Arial Narrow" w:hAnsi="Arial Narrow"/>
          <w:sz w:val="20"/>
        </w:rPr>
      </w:pPr>
    </w:p>
    <w:p w:rsidR="00715182" w:rsidRPr="00B615DC" w:rsidRDefault="00715182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715182" w:rsidRPr="00B615DC" w:rsidRDefault="00715182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969EB">
        <w:rPr>
          <w:rFonts w:ascii="Arial Narrow" w:hAnsi="Arial Narrow"/>
          <w:noProof/>
          <w:sz w:val="20"/>
        </w:rPr>
        <w:t>Susanne Kuligowski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969EB">
        <w:rPr>
          <w:rFonts w:ascii="Arial Narrow" w:hAnsi="Arial Narrow"/>
          <w:noProof/>
          <w:sz w:val="20"/>
        </w:rPr>
        <w:t>President &amp; CEO</w:t>
      </w:r>
    </w:p>
    <w:p w:rsidR="00715182" w:rsidRPr="00B615DC" w:rsidRDefault="00715182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715182" w:rsidRPr="00B615DC" w:rsidRDefault="00715182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715182" w:rsidRPr="008C4906" w:rsidRDefault="00715182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715182" w:rsidRDefault="00715182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715182" w:rsidRDefault="00715182" w:rsidP="00A341ED">
      <w:pPr>
        <w:ind w:left="360"/>
        <w:rPr>
          <w:rFonts w:ascii="Arial Narrow" w:hAnsi="Arial Narrow"/>
          <w:b/>
          <w:sz w:val="20"/>
        </w:rPr>
      </w:pPr>
    </w:p>
    <w:p w:rsidR="00715182" w:rsidRPr="00B615DC" w:rsidRDefault="0071518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715182" w:rsidRPr="00B615DC" w:rsidRDefault="00715182" w:rsidP="00A341ED">
      <w:pPr>
        <w:ind w:left="360"/>
        <w:rPr>
          <w:rFonts w:ascii="Arial Narrow" w:hAnsi="Arial Narrow"/>
          <w:b/>
          <w:sz w:val="20"/>
        </w:rPr>
      </w:pPr>
    </w:p>
    <w:p w:rsidR="00715182" w:rsidRPr="00B615DC" w:rsidRDefault="0071518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715182" w:rsidRPr="00B615DC" w:rsidRDefault="0071518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715182" w:rsidRPr="00B615DC" w:rsidRDefault="0071518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715182" w:rsidRDefault="00715182" w:rsidP="00A341ED"/>
    <w:p w:rsidR="00715182" w:rsidRDefault="00715182" w:rsidP="00A47D17">
      <w:pPr>
        <w:rPr>
          <w:rFonts w:ascii="Calibri" w:hAnsi="Calibri"/>
        </w:rPr>
        <w:sectPr w:rsidR="00715182" w:rsidSect="00715182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715182" w:rsidRPr="00630074" w:rsidRDefault="00715182" w:rsidP="00A47D17">
      <w:pPr>
        <w:rPr>
          <w:rFonts w:ascii="Calibri" w:hAnsi="Calibri"/>
        </w:rPr>
      </w:pPr>
    </w:p>
    <w:sectPr w:rsidR="00715182" w:rsidRPr="00630074" w:rsidSect="00715182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182" w:rsidRDefault="00715182" w:rsidP="005E31D8">
      <w:r>
        <w:separator/>
      </w:r>
    </w:p>
  </w:endnote>
  <w:endnote w:type="continuationSeparator" w:id="0">
    <w:p w:rsidR="00715182" w:rsidRDefault="00715182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91094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5182" w:rsidRDefault="007151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15182" w:rsidRDefault="007151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155E" w:rsidRDefault="000E15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51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E155E" w:rsidRDefault="000E15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182" w:rsidRDefault="00715182" w:rsidP="005E31D8">
      <w:r>
        <w:separator/>
      </w:r>
    </w:p>
  </w:footnote>
  <w:footnote w:type="continuationSeparator" w:id="0">
    <w:p w:rsidR="00715182" w:rsidRDefault="00715182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182" w:rsidRPr="005E31D8" w:rsidRDefault="00715182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715182" w:rsidRDefault="007151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55E" w:rsidRPr="005E31D8" w:rsidRDefault="000E155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0E155E" w:rsidRDefault="000E15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15182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084EBB5E3DA4C479091865F0380A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54FF7-EF5E-411E-ADBA-2F4D615E56E1}"/>
      </w:docPartPr>
      <w:docPartBody>
        <w:p w:rsidR="00000000" w:rsidRDefault="004F63BD" w:rsidP="004F63BD">
          <w:pPr>
            <w:pStyle w:val="E084EBB5E3DA4C479091865F0380ADEA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BFE4F4E55C2B4B3C932F89AB76EF5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7F167-3889-44DA-897F-D84CA756EF9A}"/>
      </w:docPartPr>
      <w:docPartBody>
        <w:p w:rsidR="00000000" w:rsidRDefault="004F63BD" w:rsidP="004F63BD">
          <w:pPr>
            <w:pStyle w:val="BFE4F4E55C2B4B3C932F89AB76EF5CF6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64EAB46B784E4124AC613F5D21D6B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744E8-3C8A-4B9F-A69F-C5DD46BD30F6}"/>
      </w:docPartPr>
      <w:docPartBody>
        <w:p w:rsidR="00000000" w:rsidRDefault="004F63BD" w:rsidP="004F63BD">
          <w:pPr>
            <w:pStyle w:val="64EAB46B784E4124AC613F5D21D6B5BE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67B5934DDCD14CFC993330DC18EAB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B5492-684A-47C6-ABE0-67B101858E32}"/>
      </w:docPartPr>
      <w:docPartBody>
        <w:p w:rsidR="00000000" w:rsidRDefault="004F63BD" w:rsidP="004F63BD">
          <w:pPr>
            <w:pStyle w:val="67B5934DDCD14CFC993330DC18EABFC8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DF2836396E7A45BD94677DF465969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77894-A8E5-4C0F-B94C-5EE58AAA3935}"/>
      </w:docPartPr>
      <w:docPartBody>
        <w:p w:rsidR="00000000" w:rsidRDefault="004F63BD" w:rsidP="004F63BD">
          <w:pPr>
            <w:pStyle w:val="DF2836396E7A45BD94677DF465969DFC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195438945743479BBABC29072AEF7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7ADCF-43F9-4011-A19A-A1ABF75D9EF0}"/>
      </w:docPartPr>
      <w:docPartBody>
        <w:p w:rsidR="00000000" w:rsidRDefault="004F63BD" w:rsidP="004F63BD">
          <w:pPr>
            <w:pStyle w:val="195438945743479BBABC29072AEF7865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3BD"/>
    <w:rsid w:val="004F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63BD"/>
    <w:rPr>
      <w:color w:val="808080"/>
    </w:rPr>
  </w:style>
  <w:style w:type="paragraph" w:customStyle="1" w:styleId="E084EBB5E3DA4C479091865F0380ADEA">
    <w:name w:val="E084EBB5E3DA4C479091865F0380ADEA"/>
    <w:rsid w:val="004F63BD"/>
  </w:style>
  <w:style w:type="paragraph" w:customStyle="1" w:styleId="BFE4F4E55C2B4B3C932F89AB76EF5CF6">
    <w:name w:val="BFE4F4E55C2B4B3C932F89AB76EF5CF6"/>
    <w:rsid w:val="004F63BD"/>
  </w:style>
  <w:style w:type="paragraph" w:customStyle="1" w:styleId="64EAB46B784E4124AC613F5D21D6B5BE">
    <w:name w:val="64EAB46B784E4124AC613F5D21D6B5BE"/>
    <w:rsid w:val="004F63BD"/>
  </w:style>
  <w:style w:type="paragraph" w:customStyle="1" w:styleId="67B5934DDCD14CFC993330DC18EABFC8">
    <w:name w:val="67B5934DDCD14CFC993330DC18EABFC8"/>
    <w:rsid w:val="004F63BD"/>
  </w:style>
  <w:style w:type="paragraph" w:customStyle="1" w:styleId="DF2836396E7A45BD94677DF465969DFC">
    <w:name w:val="DF2836396E7A45BD94677DF465969DFC"/>
    <w:rsid w:val="004F63BD"/>
  </w:style>
  <w:style w:type="paragraph" w:customStyle="1" w:styleId="195438945743479BBABC29072AEF7865">
    <w:name w:val="195438945743479BBABC29072AEF7865"/>
    <w:rsid w:val="004F63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89D64E-213B-4120-AE21-403D17F35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609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2017-08-22T18:31:00Z</dcterms:created>
  <dcterms:modified xsi:type="dcterms:W3CDTF">2017-08-22T18:31:00Z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