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D23735" w:rsidRPr="00630074" w:rsidRDefault="00D23735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5434877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D23735" w:rsidRPr="00476D38" w:rsidRDefault="00D23735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D23735" w:rsidRPr="00630074" w:rsidRDefault="00D23735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99B2FC17645644BC913C223DC8BD2BB1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D23735" w:rsidRPr="00630074" w:rsidRDefault="00D23735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D23735" w:rsidRPr="00630074" w:rsidRDefault="00D23735" w:rsidP="00630074">
      <w:pPr>
        <w:pStyle w:val="BodyText2"/>
        <w:rPr>
          <w:rFonts w:ascii="Calibri" w:hAnsi="Calibri"/>
          <w:sz w:val="4"/>
          <w:szCs w:val="4"/>
        </w:rPr>
      </w:pPr>
    </w:p>
    <w:p w:rsidR="00D23735" w:rsidRPr="00E92347" w:rsidRDefault="00D23735" w:rsidP="0005598B">
      <w:pPr>
        <w:pStyle w:val="BodyText2"/>
        <w:rPr>
          <w:rFonts w:ascii="Calibri" w:hAnsi="Calibri"/>
        </w:rPr>
      </w:pPr>
    </w:p>
    <w:p w:rsidR="00D23735" w:rsidRPr="00E92347" w:rsidRDefault="00D23735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7562DA3A05864F6187DB026B06999C97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D23735" w:rsidRPr="00E92347" w:rsidRDefault="00D23735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D23735" w:rsidRPr="003345D2" w:rsidRDefault="00D23735" w:rsidP="00630074">
      <w:pPr>
        <w:pStyle w:val="BodyText2"/>
        <w:rPr>
          <w:rFonts w:ascii="Calibri" w:hAnsi="Calibri"/>
          <w:sz w:val="4"/>
          <w:szCs w:val="4"/>
        </w:rPr>
      </w:pPr>
    </w:p>
    <w:p w:rsidR="00D23735" w:rsidRPr="00B85E3C" w:rsidRDefault="00D23735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D23735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3735" w:rsidRPr="00C43593" w:rsidRDefault="00D2373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The Arc of Litchfield County,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3735" w:rsidRPr="00C43593" w:rsidRDefault="00D2373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D23735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3735" w:rsidRPr="00C43593" w:rsidRDefault="00D2373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314 Main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3735" w:rsidRPr="00C43593" w:rsidRDefault="00D23735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3735" w:rsidRPr="00C43593" w:rsidRDefault="00D2373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1873D00FF6AD4998A0CA1AC01B5FB500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D23735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3735" w:rsidRPr="00C43593" w:rsidRDefault="00D2373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Torrington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3735" w:rsidRPr="00C43593" w:rsidRDefault="00D2373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3735" w:rsidRPr="00C43593" w:rsidRDefault="00D2373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06790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3735" w:rsidRPr="00C43593" w:rsidRDefault="00D2373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06-6075006</w:t>
            </w:r>
          </w:p>
        </w:tc>
      </w:tr>
      <w:tr w:rsidR="00D23735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3735" w:rsidRPr="00C43593" w:rsidRDefault="00D2373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3735" w:rsidRPr="005E31D8" w:rsidRDefault="00D23735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D23735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3735" w:rsidRPr="00C43593" w:rsidRDefault="00D2373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17OPM8004CK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3735" w:rsidRPr="00C43593" w:rsidRDefault="00D2373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Vehicles</w:t>
            </w:r>
          </w:p>
        </w:tc>
      </w:tr>
      <w:tr w:rsidR="00D23735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3735" w:rsidRPr="00C43593" w:rsidRDefault="00D23735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3735" w:rsidRPr="00C43593" w:rsidRDefault="00D2373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D23735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3735" w:rsidRPr="00CA6CD8" w:rsidRDefault="00D23735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D23735" w:rsidRPr="00CA6CD8" w:rsidRDefault="00D2373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D23735" w:rsidRPr="00CA6CD8" w:rsidRDefault="00D2373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25F2AB1CE4504944B567243D3ABCF100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D23735" w:rsidRPr="00CA6CD8" w:rsidRDefault="00D2373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3A00A4BF667149609F7F2311F41121B7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1ABC8928C1E74475AE839BCEEEFFEA26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D23735" w:rsidRDefault="00D2373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23735" w:rsidRDefault="00D2373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23735" w:rsidRDefault="00D2373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23735" w:rsidRPr="007367D1" w:rsidRDefault="00D2373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23735" w:rsidRDefault="00D23735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D23735" w:rsidRPr="009A33E8" w:rsidRDefault="00D23735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D23735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D23735" w:rsidRPr="00C43593" w:rsidRDefault="00D23735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$87,672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D23735" w:rsidRPr="00C43593" w:rsidRDefault="00D2373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D23735" w:rsidRPr="00C43593" w:rsidRDefault="00D23735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$87,672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3735" w:rsidRPr="00C43593" w:rsidRDefault="00D23735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D23735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3735" w:rsidRPr="006B705B" w:rsidRDefault="00D2373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3735" w:rsidRPr="006B705B" w:rsidRDefault="00D23735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$2,000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3735" w:rsidRPr="006B705B" w:rsidRDefault="00D2373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D23735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3735" w:rsidRPr="006B705B" w:rsidRDefault="00D23735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$89,672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3735" w:rsidRPr="006B705B" w:rsidRDefault="00D2373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D23735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3735" w:rsidRPr="006B705B" w:rsidRDefault="00D2373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3735" w:rsidRPr="006B705B" w:rsidRDefault="00D23735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D23735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23735" w:rsidRDefault="00D23735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D23735" w:rsidRPr="00370320" w:rsidRDefault="00D23735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D23735" w:rsidRPr="00370320" w:rsidRDefault="00D2373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23735" w:rsidRPr="00370320" w:rsidRDefault="00D2373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D23735" w:rsidRPr="00370320" w:rsidRDefault="00D23735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D23735" w:rsidRPr="00370320" w:rsidRDefault="00D2373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Michael Menard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D23735" w:rsidRPr="00370320" w:rsidRDefault="00D2373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23735" w:rsidRDefault="00D2373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D23735" w:rsidRPr="00370320" w:rsidRDefault="00D2373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23735" w:rsidRPr="00370320" w:rsidRDefault="00D2373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D23735" w:rsidRDefault="00D23735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D23735" w:rsidRPr="00370320" w:rsidRDefault="00D23735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D23735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D23735" w:rsidRPr="00370320" w:rsidRDefault="00D23735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23735" w:rsidRPr="00370320" w:rsidRDefault="00D23735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D23735" w:rsidRPr="00DA6866" w:rsidRDefault="00D23735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D23735" w:rsidRPr="001A033E" w:rsidRDefault="00D23735" w:rsidP="001A6F01">
            <w:pPr>
              <w:rPr>
                <w:rFonts w:ascii="Calibri" w:hAnsi="Calibri"/>
                <w:sz w:val="20"/>
              </w:rPr>
            </w:pPr>
          </w:p>
        </w:tc>
      </w:tr>
      <w:tr w:rsidR="00D23735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D23735" w:rsidRPr="001D5CB2" w:rsidRDefault="00D2373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D23735" w:rsidRPr="001D5CB2" w:rsidRDefault="00D2373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D23735" w:rsidRPr="001D5CB2" w:rsidRDefault="00D2373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D23735" w:rsidRPr="001D5CB2" w:rsidRDefault="00D2373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D23735" w:rsidRPr="001D5CB2" w:rsidRDefault="00D2373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D23735" w:rsidRPr="001D5CB2" w:rsidRDefault="00D2373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D23735" w:rsidRPr="001D5CB2" w:rsidRDefault="00D2373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D23735" w:rsidRPr="001D5CB2" w:rsidRDefault="00D2373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D23735" w:rsidRPr="001D5CB2" w:rsidRDefault="00D2373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D23735" w:rsidRPr="001D5CB2" w:rsidRDefault="00D2373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D23735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D23735" w:rsidRPr="00476D38" w:rsidRDefault="00D23735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$87,672</w:t>
            </w:r>
          </w:p>
        </w:tc>
        <w:tc>
          <w:tcPr>
            <w:tcW w:w="720" w:type="dxa"/>
            <w:vAlign w:val="bottom"/>
          </w:tcPr>
          <w:p w:rsidR="00D23735" w:rsidRPr="00476D38" w:rsidRDefault="00D2373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D23735" w:rsidRPr="00476D38" w:rsidRDefault="00D23735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D23735" w:rsidRPr="00476D38" w:rsidRDefault="00D23735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D23735" w:rsidRPr="00FB21CB" w:rsidRDefault="00D23735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D23735" w:rsidRPr="00FB21CB" w:rsidRDefault="00D2373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D23735" w:rsidRPr="00FB21CB" w:rsidRDefault="00D2373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D23735" w:rsidRPr="00FB21CB" w:rsidRDefault="00D2373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D23735" w:rsidRPr="00FB21CB" w:rsidRDefault="00D23735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2014</w:t>
            </w:r>
          </w:p>
        </w:tc>
        <w:tc>
          <w:tcPr>
            <w:tcW w:w="1892" w:type="dxa"/>
            <w:gridSpan w:val="2"/>
            <w:vAlign w:val="bottom"/>
          </w:tcPr>
          <w:p w:rsidR="00D23735" w:rsidRPr="00FB21CB" w:rsidRDefault="00D23735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D23735" w:rsidRDefault="00D23735" w:rsidP="00A9546A">
      <w:pPr>
        <w:rPr>
          <w:rFonts w:ascii="Calibri" w:hAnsi="Calibri"/>
        </w:rPr>
      </w:pPr>
    </w:p>
    <w:p w:rsidR="00D23735" w:rsidRDefault="00D23735" w:rsidP="00A9546A">
      <w:pPr>
        <w:rPr>
          <w:rFonts w:ascii="Calibri" w:hAnsi="Calibri"/>
        </w:rPr>
      </w:pPr>
    </w:p>
    <w:p w:rsidR="00D23735" w:rsidRDefault="00D23735" w:rsidP="00A341ED"/>
    <w:p w:rsidR="00D23735" w:rsidRDefault="00D23735" w:rsidP="00A341ED"/>
    <w:p w:rsidR="00D23735" w:rsidRDefault="00D23735" w:rsidP="00A341ED"/>
    <w:p w:rsidR="00D23735" w:rsidRDefault="00D23735" w:rsidP="00A341ED"/>
    <w:p w:rsidR="00D23735" w:rsidRDefault="00D23735" w:rsidP="00A341ED"/>
    <w:p w:rsidR="00D23735" w:rsidRDefault="00D23735" w:rsidP="00A341ED"/>
    <w:p w:rsidR="00D23735" w:rsidRDefault="00D23735" w:rsidP="00A341ED"/>
    <w:p w:rsidR="00D23735" w:rsidRDefault="00D23735" w:rsidP="00A341ED"/>
    <w:p w:rsidR="00D23735" w:rsidRPr="007351BE" w:rsidRDefault="00D23735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D23735" w:rsidRPr="007351BE" w:rsidRDefault="00D2373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D23735" w:rsidRPr="007351BE" w:rsidRDefault="00D2373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D23735" w:rsidRPr="007351BE" w:rsidRDefault="00D2373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D23735" w:rsidRPr="007351BE" w:rsidRDefault="00D2373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D23735" w:rsidRDefault="00D23735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D23735" w:rsidRPr="007351BE" w:rsidRDefault="00D23735" w:rsidP="00EC00C0">
      <w:pPr>
        <w:jc w:val="center"/>
        <w:rPr>
          <w:sz w:val="22"/>
          <w:szCs w:val="22"/>
        </w:rPr>
      </w:pPr>
    </w:p>
    <w:p w:rsidR="00D23735" w:rsidRPr="00EC00C0" w:rsidRDefault="00D23735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D23735" w:rsidRPr="00EC00C0" w:rsidRDefault="00D23735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D23735" w:rsidRPr="00EC00C0" w:rsidRDefault="00D23735" w:rsidP="00A341ED">
      <w:pPr>
        <w:rPr>
          <w:b/>
          <w:sz w:val="20"/>
          <w:szCs w:val="20"/>
        </w:rPr>
      </w:pPr>
    </w:p>
    <w:p w:rsidR="00D23735" w:rsidRPr="00EC00C0" w:rsidRDefault="00D2373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E4379F">
        <w:rPr>
          <w:b/>
          <w:noProof/>
          <w:sz w:val="20"/>
          <w:szCs w:val="20"/>
        </w:rPr>
        <w:t>The Arc of Litchfield County, Inc.</w:t>
      </w:r>
      <w:r w:rsidRPr="00EC00C0">
        <w:rPr>
          <w:b/>
          <w:sz w:val="20"/>
          <w:szCs w:val="20"/>
        </w:rPr>
        <w:tab/>
      </w:r>
    </w:p>
    <w:p w:rsidR="00D23735" w:rsidRPr="00EC00C0" w:rsidRDefault="00D23735" w:rsidP="00A341ED">
      <w:pPr>
        <w:rPr>
          <w:b/>
          <w:sz w:val="20"/>
          <w:szCs w:val="20"/>
        </w:rPr>
      </w:pPr>
    </w:p>
    <w:p w:rsidR="00D23735" w:rsidRPr="00EC00C0" w:rsidRDefault="00D2373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E4379F">
        <w:rPr>
          <w:b/>
          <w:noProof/>
          <w:sz w:val="20"/>
          <w:szCs w:val="20"/>
        </w:rPr>
        <w:t>Vehicles</w:t>
      </w:r>
    </w:p>
    <w:p w:rsidR="00D23735" w:rsidRPr="00EC00C0" w:rsidRDefault="00D2373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E4379F">
        <w:rPr>
          <w:b/>
          <w:noProof/>
          <w:sz w:val="20"/>
          <w:szCs w:val="20"/>
        </w:rPr>
        <w:t>17OPM8004CK</w:t>
      </w:r>
    </w:p>
    <w:p w:rsidR="00D23735" w:rsidRPr="00EC00C0" w:rsidRDefault="00D23735" w:rsidP="00A341ED">
      <w:pPr>
        <w:rPr>
          <w:b/>
          <w:sz w:val="20"/>
          <w:szCs w:val="20"/>
        </w:rPr>
      </w:pPr>
    </w:p>
    <w:p w:rsidR="00D23735" w:rsidRPr="00EC00C0" w:rsidRDefault="00D2373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E4379F">
        <w:rPr>
          <w:b/>
          <w:noProof/>
          <w:sz w:val="20"/>
          <w:szCs w:val="20"/>
        </w:rPr>
        <w:t>314 Main Street</w:t>
      </w:r>
      <w:r w:rsidRPr="00EC00C0">
        <w:rPr>
          <w:b/>
          <w:sz w:val="20"/>
          <w:szCs w:val="20"/>
        </w:rPr>
        <w:t xml:space="preserve"> </w:t>
      </w:r>
    </w:p>
    <w:p w:rsidR="00D23735" w:rsidRPr="00EC00C0" w:rsidRDefault="00D2373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E4379F">
        <w:rPr>
          <w:b/>
          <w:noProof/>
          <w:sz w:val="20"/>
          <w:szCs w:val="20"/>
        </w:rPr>
        <w:t>Torrington</w:t>
      </w:r>
      <w:r w:rsidRPr="00EC00C0">
        <w:rPr>
          <w:b/>
          <w:sz w:val="20"/>
          <w:szCs w:val="20"/>
        </w:rPr>
        <w:t xml:space="preserve">, </w:t>
      </w:r>
      <w:r w:rsidRPr="00E4379F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E4379F">
        <w:rPr>
          <w:b/>
          <w:noProof/>
          <w:sz w:val="20"/>
          <w:szCs w:val="20"/>
        </w:rPr>
        <w:t>06790</w:t>
      </w:r>
    </w:p>
    <w:p w:rsidR="00D23735" w:rsidRPr="00EC00C0" w:rsidRDefault="00D2373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D23735" w:rsidRPr="00EC00C0" w:rsidRDefault="00D2373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D23735" w:rsidRPr="00EC00C0" w:rsidRDefault="00D2373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E4379F">
        <w:rPr>
          <w:b/>
          <w:noProof/>
          <w:sz w:val="20"/>
          <w:szCs w:val="20"/>
        </w:rPr>
        <w:t>Michael Menard</w:t>
      </w:r>
    </w:p>
    <w:p w:rsidR="00D23735" w:rsidRPr="00EC00C0" w:rsidRDefault="00D2373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D23735" w:rsidRPr="00EC00C0" w:rsidRDefault="00D2373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E4379F">
        <w:rPr>
          <w:b/>
          <w:noProof/>
          <w:sz w:val="20"/>
          <w:szCs w:val="20"/>
        </w:rPr>
        <w:t>mmenard@litchfieldarc.org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D23735" w:rsidRPr="00EC00C0" w:rsidRDefault="00D2373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D23735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D23735" w:rsidRPr="00EC00C0" w:rsidRDefault="00D23735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D23735" w:rsidRPr="00EC00C0" w:rsidTr="00EC00C0">
        <w:trPr>
          <w:trHeight w:val="487"/>
        </w:trPr>
        <w:tc>
          <w:tcPr>
            <w:tcW w:w="3297" w:type="dxa"/>
            <w:vAlign w:val="bottom"/>
          </w:tcPr>
          <w:p w:rsidR="00D23735" w:rsidRPr="00EC00C0" w:rsidRDefault="00D2373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D23735" w:rsidRPr="00EC00C0" w:rsidRDefault="00D2373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D23735" w:rsidRPr="00EC00C0" w:rsidRDefault="00D2373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D23735" w:rsidRPr="00EC00C0" w:rsidTr="00EC00C0">
        <w:trPr>
          <w:trHeight w:val="548"/>
        </w:trPr>
        <w:tc>
          <w:tcPr>
            <w:tcW w:w="3297" w:type="dxa"/>
            <w:vAlign w:val="bottom"/>
          </w:tcPr>
          <w:p w:rsidR="00D23735" w:rsidRPr="00EC00C0" w:rsidRDefault="00D2373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D23735" w:rsidRPr="00EC00C0" w:rsidRDefault="00D23735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D23735" w:rsidRPr="00EC00C0" w:rsidRDefault="00D2373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D23735" w:rsidRPr="00EC00C0" w:rsidTr="00EC00C0">
        <w:trPr>
          <w:trHeight w:val="548"/>
        </w:trPr>
        <w:tc>
          <w:tcPr>
            <w:tcW w:w="3297" w:type="dxa"/>
            <w:vAlign w:val="bottom"/>
          </w:tcPr>
          <w:p w:rsidR="00D23735" w:rsidRPr="00EC00C0" w:rsidRDefault="00D2373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D23735" w:rsidRPr="00EC00C0" w:rsidRDefault="00D2373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D23735" w:rsidRPr="00EC00C0" w:rsidRDefault="00D23735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D23735" w:rsidRPr="00EC00C0" w:rsidRDefault="00D23735" w:rsidP="00A341ED">
      <w:pPr>
        <w:rPr>
          <w:b/>
          <w:sz w:val="20"/>
          <w:szCs w:val="20"/>
        </w:rPr>
      </w:pPr>
    </w:p>
    <w:p w:rsidR="00D23735" w:rsidRPr="00EC00C0" w:rsidRDefault="00D23735" w:rsidP="00A341ED">
      <w:pPr>
        <w:rPr>
          <w:b/>
          <w:sz w:val="20"/>
          <w:szCs w:val="20"/>
        </w:rPr>
      </w:pPr>
    </w:p>
    <w:p w:rsidR="00D23735" w:rsidRPr="00EC00C0" w:rsidRDefault="00D23735" w:rsidP="00A341ED">
      <w:pPr>
        <w:rPr>
          <w:b/>
          <w:sz w:val="20"/>
          <w:szCs w:val="20"/>
        </w:rPr>
      </w:pPr>
    </w:p>
    <w:p w:rsidR="00D23735" w:rsidRPr="00EC00C0" w:rsidRDefault="00D2373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D23735" w:rsidRPr="00EC00C0" w:rsidRDefault="00D23735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D23735" w:rsidRPr="00E2130F" w:rsidRDefault="00D23735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D23735" w:rsidRDefault="00D23735" w:rsidP="00A341ED">
      <w:pPr>
        <w:rPr>
          <w:b/>
        </w:rPr>
      </w:pPr>
      <w:r w:rsidRPr="00E2130F">
        <w:rPr>
          <w:b/>
        </w:rPr>
        <w:t xml:space="preserve"> </w:t>
      </w:r>
    </w:p>
    <w:p w:rsidR="00D23735" w:rsidRDefault="00D23735" w:rsidP="00A341ED">
      <w:pPr>
        <w:rPr>
          <w:b/>
        </w:rPr>
      </w:pPr>
    </w:p>
    <w:p w:rsidR="00D23735" w:rsidRDefault="00D23735" w:rsidP="00A341ED">
      <w:pPr>
        <w:rPr>
          <w:b/>
        </w:rPr>
      </w:pPr>
    </w:p>
    <w:p w:rsidR="00D23735" w:rsidRDefault="00D23735" w:rsidP="00A341ED">
      <w:pPr>
        <w:rPr>
          <w:b/>
        </w:rPr>
      </w:pPr>
    </w:p>
    <w:p w:rsidR="00D23735" w:rsidRDefault="00D23735" w:rsidP="00A341ED">
      <w:pPr>
        <w:rPr>
          <w:b/>
        </w:rPr>
      </w:pPr>
    </w:p>
    <w:p w:rsidR="00D23735" w:rsidRDefault="00D23735" w:rsidP="00A341ED">
      <w:pPr>
        <w:rPr>
          <w:b/>
        </w:rPr>
      </w:pPr>
    </w:p>
    <w:p w:rsidR="00D23735" w:rsidRDefault="00D23735" w:rsidP="00A341ED">
      <w:pPr>
        <w:rPr>
          <w:b/>
        </w:rPr>
      </w:pPr>
    </w:p>
    <w:p w:rsidR="00D23735" w:rsidRDefault="00D23735" w:rsidP="00A341ED">
      <w:pPr>
        <w:rPr>
          <w:b/>
        </w:rPr>
      </w:pPr>
    </w:p>
    <w:p w:rsidR="00D23735" w:rsidRDefault="00D23735" w:rsidP="00A341ED">
      <w:pPr>
        <w:rPr>
          <w:b/>
        </w:rPr>
      </w:pPr>
    </w:p>
    <w:p w:rsidR="00D23735" w:rsidRDefault="00D23735" w:rsidP="00A341ED">
      <w:pPr>
        <w:rPr>
          <w:b/>
        </w:rPr>
      </w:pPr>
    </w:p>
    <w:p w:rsidR="00D23735" w:rsidRDefault="00D23735" w:rsidP="00A341ED">
      <w:pPr>
        <w:rPr>
          <w:b/>
        </w:rPr>
      </w:pPr>
    </w:p>
    <w:p w:rsidR="00D23735" w:rsidRDefault="00D23735" w:rsidP="00A341ED">
      <w:pPr>
        <w:rPr>
          <w:b/>
        </w:rPr>
      </w:pPr>
    </w:p>
    <w:p w:rsidR="00D23735" w:rsidRDefault="00D23735" w:rsidP="00A341ED">
      <w:pPr>
        <w:rPr>
          <w:b/>
        </w:rPr>
      </w:pPr>
    </w:p>
    <w:p w:rsidR="00D23735" w:rsidRDefault="00D23735" w:rsidP="00A341ED">
      <w:pPr>
        <w:rPr>
          <w:b/>
        </w:rPr>
      </w:pPr>
    </w:p>
    <w:p w:rsidR="00D23735" w:rsidRDefault="00D23735" w:rsidP="00A341ED">
      <w:pPr>
        <w:rPr>
          <w:b/>
        </w:rPr>
      </w:pPr>
    </w:p>
    <w:p w:rsidR="00D23735" w:rsidRDefault="00D23735" w:rsidP="00A341ED">
      <w:pPr>
        <w:rPr>
          <w:b/>
        </w:rPr>
      </w:pPr>
    </w:p>
    <w:p w:rsidR="00D23735" w:rsidRDefault="00D23735" w:rsidP="00A341ED">
      <w:pPr>
        <w:rPr>
          <w:b/>
        </w:rPr>
      </w:pPr>
    </w:p>
    <w:p w:rsidR="00D23735" w:rsidRDefault="00D23735" w:rsidP="00A341ED">
      <w:pPr>
        <w:rPr>
          <w:b/>
        </w:rPr>
      </w:pPr>
    </w:p>
    <w:p w:rsidR="00D23735" w:rsidRDefault="00D23735" w:rsidP="00A341ED">
      <w:pPr>
        <w:rPr>
          <w:b/>
        </w:rPr>
      </w:pPr>
    </w:p>
    <w:p w:rsidR="00D23735" w:rsidRDefault="00D23735" w:rsidP="00A341ED">
      <w:pPr>
        <w:rPr>
          <w:b/>
        </w:rPr>
      </w:pPr>
    </w:p>
    <w:p w:rsidR="00D23735" w:rsidRDefault="00D23735" w:rsidP="00A341ED">
      <w:pPr>
        <w:rPr>
          <w:b/>
        </w:rPr>
      </w:pPr>
    </w:p>
    <w:p w:rsidR="00D23735" w:rsidRDefault="00D23735" w:rsidP="00A341ED">
      <w:pPr>
        <w:rPr>
          <w:b/>
        </w:rPr>
      </w:pPr>
    </w:p>
    <w:p w:rsidR="00D23735" w:rsidRDefault="00D23735" w:rsidP="00A341ED">
      <w:pPr>
        <w:rPr>
          <w:b/>
        </w:rPr>
      </w:pPr>
    </w:p>
    <w:p w:rsidR="00D23735" w:rsidRDefault="00D23735" w:rsidP="00A341ED">
      <w:pPr>
        <w:rPr>
          <w:b/>
        </w:rPr>
      </w:pPr>
    </w:p>
    <w:p w:rsidR="00D23735" w:rsidRPr="007351BE" w:rsidRDefault="00D23735" w:rsidP="00A341ED">
      <w:pPr>
        <w:rPr>
          <w:b/>
        </w:rPr>
      </w:pPr>
      <w:r>
        <w:rPr>
          <w:b/>
        </w:rPr>
        <w:t>PROJECT BUDGET:</w:t>
      </w:r>
    </w:p>
    <w:p w:rsidR="00D23735" w:rsidRDefault="00D23735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5434876" r:id="rId15"/>
        </w:object>
      </w:r>
    </w:p>
    <w:p w:rsidR="00D23735" w:rsidRDefault="00D23735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D23735" w:rsidRDefault="00D23735" w:rsidP="00A341ED">
      <w:pPr>
        <w:rPr>
          <w:rFonts w:ascii="Arial Narrow" w:hAnsi="Arial Narrow"/>
          <w:sz w:val="20"/>
        </w:rPr>
      </w:pPr>
    </w:p>
    <w:p w:rsidR="00D23735" w:rsidRDefault="00D23735" w:rsidP="00A341ED">
      <w:pPr>
        <w:rPr>
          <w:rFonts w:ascii="Arial Narrow" w:hAnsi="Arial Narrow"/>
          <w:sz w:val="20"/>
        </w:rPr>
      </w:pPr>
    </w:p>
    <w:p w:rsidR="00D23735" w:rsidRDefault="00D23735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67FF8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D23735" w:rsidRPr="00B70C19" w:rsidRDefault="00D23735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D23735" w:rsidRPr="00B70C19" w:rsidRDefault="00D23735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D23735" w:rsidRDefault="00D23735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D23735" w:rsidRDefault="00D2373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D23735" w:rsidRPr="008C4906" w:rsidRDefault="00D23735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D23735" w:rsidRPr="00B70C19" w:rsidRDefault="00D2373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D23735" w:rsidRPr="008C4906" w:rsidRDefault="00D23735" w:rsidP="00A341ED">
      <w:pPr>
        <w:ind w:left="360"/>
        <w:rPr>
          <w:rFonts w:ascii="Arial Narrow" w:hAnsi="Arial Narrow"/>
          <w:sz w:val="20"/>
        </w:rPr>
      </w:pPr>
    </w:p>
    <w:p w:rsidR="00D23735" w:rsidRPr="00B70C19" w:rsidRDefault="00D2373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D23735" w:rsidRPr="008C4906" w:rsidRDefault="00D23735" w:rsidP="00A341ED">
      <w:pPr>
        <w:ind w:left="360"/>
        <w:rPr>
          <w:rFonts w:ascii="Arial Narrow" w:hAnsi="Arial Narrow"/>
          <w:sz w:val="20"/>
        </w:rPr>
      </w:pPr>
    </w:p>
    <w:p w:rsidR="00D23735" w:rsidRPr="00B70C19" w:rsidRDefault="00D2373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D23735" w:rsidRDefault="00D23735" w:rsidP="00A341ED">
      <w:pPr>
        <w:ind w:left="360"/>
        <w:rPr>
          <w:rFonts w:ascii="Arial Narrow" w:hAnsi="Arial Narrow"/>
          <w:sz w:val="20"/>
        </w:rPr>
      </w:pPr>
    </w:p>
    <w:p w:rsidR="00D23735" w:rsidRPr="00B615DC" w:rsidRDefault="00D23735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D23735" w:rsidRPr="00B615DC" w:rsidRDefault="00D23735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E4379F">
        <w:rPr>
          <w:rFonts w:ascii="Arial Narrow" w:hAnsi="Arial Narrow"/>
          <w:noProof/>
          <w:sz w:val="20"/>
        </w:rPr>
        <w:t>Michael Menard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E4379F">
        <w:rPr>
          <w:rFonts w:ascii="Arial Narrow" w:hAnsi="Arial Narrow"/>
          <w:noProof/>
          <w:sz w:val="20"/>
        </w:rPr>
        <w:t>Executive Director</w:t>
      </w:r>
    </w:p>
    <w:p w:rsidR="00D23735" w:rsidRPr="00B615DC" w:rsidRDefault="00D23735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D23735" w:rsidRPr="00B615DC" w:rsidRDefault="00D23735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D23735" w:rsidRPr="008C4906" w:rsidRDefault="00D23735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D23735" w:rsidRDefault="00D23735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D23735" w:rsidRDefault="00D23735" w:rsidP="00A341ED">
      <w:pPr>
        <w:ind w:left="360"/>
        <w:rPr>
          <w:rFonts w:ascii="Arial Narrow" w:hAnsi="Arial Narrow"/>
          <w:b/>
          <w:sz w:val="20"/>
        </w:rPr>
      </w:pPr>
    </w:p>
    <w:p w:rsidR="00D23735" w:rsidRPr="00B615DC" w:rsidRDefault="00D2373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D23735" w:rsidRPr="00B615DC" w:rsidRDefault="00D23735" w:rsidP="00A341ED">
      <w:pPr>
        <w:ind w:left="360"/>
        <w:rPr>
          <w:rFonts w:ascii="Arial Narrow" w:hAnsi="Arial Narrow"/>
          <w:b/>
          <w:sz w:val="20"/>
        </w:rPr>
      </w:pPr>
    </w:p>
    <w:p w:rsidR="00D23735" w:rsidRPr="00B615DC" w:rsidRDefault="00D2373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D23735" w:rsidRPr="00B615DC" w:rsidRDefault="00D2373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D23735" w:rsidRPr="00B615DC" w:rsidRDefault="00D2373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D23735" w:rsidRDefault="00D23735" w:rsidP="00A341ED"/>
    <w:p w:rsidR="00D23735" w:rsidRDefault="00D23735" w:rsidP="00A47D17">
      <w:pPr>
        <w:rPr>
          <w:rFonts w:ascii="Calibri" w:hAnsi="Calibri"/>
        </w:rPr>
        <w:sectPr w:rsidR="00D23735" w:rsidSect="00D23735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D23735" w:rsidRPr="00630074" w:rsidRDefault="00D23735" w:rsidP="00A47D17">
      <w:pPr>
        <w:rPr>
          <w:rFonts w:ascii="Calibri" w:hAnsi="Calibri"/>
        </w:rPr>
      </w:pPr>
    </w:p>
    <w:sectPr w:rsidR="00D23735" w:rsidRPr="00630074" w:rsidSect="00D23735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735" w:rsidRDefault="00D23735" w:rsidP="005E31D8">
      <w:r>
        <w:separator/>
      </w:r>
    </w:p>
  </w:endnote>
  <w:endnote w:type="continuationSeparator" w:id="0">
    <w:p w:rsidR="00D23735" w:rsidRDefault="00D23735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50376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23735" w:rsidRDefault="00D237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3735" w:rsidRDefault="00D237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12A2" w:rsidRDefault="00F212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37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212A2" w:rsidRDefault="00F212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735" w:rsidRDefault="00D23735" w:rsidP="005E31D8">
      <w:r>
        <w:separator/>
      </w:r>
    </w:p>
  </w:footnote>
  <w:footnote w:type="continuationSeparator" w:id="0">
    <w:p w:rsidR="00D23735" w:rsidRDefault="00D23735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735" w:rsidRPr="005E31D8" w:rsidRDefault="00D23735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23735" w:rsidRDefault="00D237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2A2" w:rsidRPr="005E31D8" w:rsidRDefault="00F212A2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F212A2" w:rsidRDefault="00F212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1DC1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D01268"/>
    <w:rsid w:val="00D12BA6"/>
    <w:rsid w:val="00D14AD8"/>
    <w:rsid w:val="00D14E73"/>
    <w:rsid w:val="00D14F67"/>
    <w:rsid w:val="00D23735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12A2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9B2FC17645644BC913C223DC8BD2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5AF2C-CCE5-4E06-BDDC-EAE53BADEF0C}"/>
      </w:docPartPr>
      <w:docPartBody>
        <w:p w:rsidR="00000000" w:rsidRDefault="00C62619" w:rsidP="00C62619">
          <w:pPr>
            <w:pStyle w:val="99B2FC17645644BC913C223DC8BD2BB1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7562DA3A05864F6187DB026B06999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A84A5-3DE4-4841-B751-8F48C852E1BE}"/>
      </w:docPartPr>
      <w:docPartBody>
        <w:p w:rsidR="00000000" w:rsidRDefault="00C62619" w:rsidP="00C62619">
          <w:pPr>
            <w:pStyle w:val="7562DA3A05864F6187DB026B06999C97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1873D00FF6AD4998A0CA1AC01B5FB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8BA98-0FE6-4573-8902-082979CAD7EE}"/>
      </w:docPartPr>
      <w:docPartBody>
        <w:p w:rsidR="00000000" w:rsidRDefault="00C62619" w:rsidP="00C62619">
          <w:pPr>
            <w:pStyle w:val="1873D00FF6AD4998A0CA1AC01B5FB500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25F2AB1CE4504944B567243D3ABCF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4116D-434F-43FC-86D8-7EDAB1253B8D}"/>
      </w:docPartPr>
      <w:docPartBody>
        <w:p w:rsidR="00000000" w:rsidRDefault="00C62619" w:rsidP="00C62619">
          <w:pPr>
            <w:pStyle w:val="25F2AB1CE4504944B567243D3ABCF100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3A00A4BF667149609F7F2311F4112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EF976-ADEB-40A8-8DD8-67CF20A7031C}"/>
      </w:docPartPr>
      <w:docPartBody>
        <w:p w:rsidR="00000000" w:rsidRDefault="00C62619" w:rsidP="00C62619">
          <w:pPr>
            <w:pStyle w:val="3A00A4BF667149609F7F2311F41121B7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1ABC8928C1E74475AE839BCEEEFFE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A7A8D-C4C3-4333-A04E-F7B64E0CA13A}"/>
      </w:docPartPr>
      <w:docPartBody>
        <w:p w:rsidR="00000000" w:rsidRDefault="00C62619" w:rsidP="00C62619">
          <w:pPr>
            <w:pStyle w:val="1ABC8928C1E74475AE839BCEEEFFEA26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619"/>
    <w:rsid w:val="00C6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2619"/>
    <w:rPr>
      <w:color w:val="808080"/>
    </w:rPr>
  </w:style>
  <w:style w:type="paragraph" w:customStyle="1" w:styleId="99B2FC17645644BC913C223DC8BD2BB1">
    <w:name w:val="99B2FC17645644BC913C223DC8BD2BB1"/>
    <w:rsid w:val="00C62619"/>
  </w:style>
  <w:style w:type="paragraph" w:customStyle="1" w:styleId="7562DA3A05864F6187DB026B06999C97">
    <w:name w:val="7562DA3A05864F6187DB026B06999C97"/>
    <w:rsid w:val="00C62619"/>
  </w:style>
  <w:style w:type="paragraph" w:customStyle="1" w:styleId="1873D00FF6AD4998A0CA1AC01B5FB500">
    <w:name w:val="1873D00FF6AD4998A0CA1AC01B5FB500"/>
    <w:rsid w:val="00C62619"/>
  </w:style>
  <w:style w:type="paragraph" w:customStyle="1" w:styleId="25F2AB1CE4504944B567243D3ABCF100">
    <w:name w:val="25F2AB1CE4504944B567243D3ABCF100"/>
    <w:rsid w:val="00C62619"/>
  </w:style>
  <w:style w:type="paragraph" w:customStyle="1" w:styleId="3A00A4BF667149609F7F2311F41121B7">
    <w:name w:val="3A00A4BF667149609F7F2311F41121B7"/>
    <w:rsid w:val="00C62619"/>
  </w:style>
  <w:style w:type="paragraph" w:customStyle="1" w:styleId="1ABC8928C1E74475AE839BCEEEFFEA26">
    <w:name w:val="1ABC8928C1E74475AE839BCEEEFFEA26"/>
    <w:rsid w:val="00C626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AE7A48-60DE-4748-9AF6-178A53BE7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609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2017-08-28T18:13:00Z</dcterms:created>
  <dcterms:modified xsi:type="dcterms:W3CDTF">2017-08-28T18:13:00Z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