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129A2" w:rsidRPr="00630074" w:rsidRDefault="001129A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89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129A2" w:rsidRPr="00476D38" w:rsidRDefault="001129A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129A2" w:rsidRPr="00630074" w:rsidRDefault="001129A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3D21F0555B14823A2BFE8651A538A5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129A2" w:rsidRPr="00630074" w:rsidRDefault="001129A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129A2" w:rsidRPr="00630074" w:rsidRDefault="001129A2" w:rsidP="00630074">
      <w:pPr>
        <w:pStyle w:val="BodyText2"/>
        <w:rPr>
          <w:rFonts w:ascii="Calibri" w:hAnsi="Calibri"/>
          <w:sz w:val="4"/>
          <w:szCs w:val="4"/>
        </w:rPr>
      </w:pPr>
    </w:p>
    <w:p w:rsidR="001129A2" w:rsidRPr="00E92347" w:rsidRDefault="001129A2" w:rsidP="0005598B">
      <w:pPr>
        <w:pStyle w:val="BodyText2"/>
        <w:rPr>
          <w:rFonts w:ascii="Calibri" w:hAnsi="Calibri"/>
        </w:rPr>
      </w:pPr>
    </w:p>
    <w:p w:rsidR="001129A2" w:rsidRPr="00E92347" w:rsidRDefault="001129A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35B6934216549339CA2CAEF806C574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129A2" w:rsidRPr="00E92347" w:rsidRDefault="001129A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1129A2" w:rsidRPr="003345D2" w:rsidRDefault="001129A2" w:rsidP="00630074">
      <w:pPr>
        <w:pStyle w:val="BodyText2"/>
        <w:rPr>
          <w:rFonts w:ascii="Calibri" w:hAnsi="Calibri"/>
          <w:sz w:val="4"/>
          <w:szCs w:val="4"/>
        </w:rPr>
      </w:pPr>
    </w:p>
    <w:p w:rsidR="001129A2" w:rsidRPr="00B85E3C" w:rsidRDefault="001129A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1129A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ARC of the Farmington Valley,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129A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225 Commerce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D90FF2A02E44DD486D17B84A562D10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129A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Canton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06019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06-6011136</w:t>
            </w:r>
          </w:p>
        </w:tc>
      </w:tr>
      <w:tr w:rsidR="001129A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5E31D8" w:rsidRDefault="001129A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129A2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17OPM8004CL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ADA Teaching Kitchen</w:t>
            </w:r>
          </w:p>
        </w:tc>
      </w:tr>
      <w:tr w:rsidR="001129A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129A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A6CD8" w:rsidRDefault="001129A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129A2" w:rsidRPr="00CA6CD8" w:rsidRDefault="001129A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129A2" w:rsidRPr="00CA6CD8" w:rsidRDefault="001129A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E7B21BA7D134B03BBC48B02FE31815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129A2" w:rsidRPr="00CA6CD8" w:rsidRDefault="001129A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6A7DFC20DC54BD89461DE3AB828295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F231740DB45438BB3F60222132BFBE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129A2" w:rsidRDefault="001129A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29A2" w:rsidRDefault="001129A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29A2" w:rsidRDefault="001129A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29A2" w:rsidRPr="007367D1" w:rsidRDefault="001129A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29A2" w:rsidRDefault="001129A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129A2" w:rsidRPr="009A33E8" w:rsidRDefault="001129A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129A2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$257,011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$257,011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C43593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129A2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6B705B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6B705B" w:rsidRDefault="001129A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$85,870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6B705B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129A2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6B705B" w:rsidRDefault="001129A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$342,881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6B705B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129A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6B705B" w:rsidRDefault="001129A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29A2" w:rsidRPr="006B705B" w:rsidRDefault="001129A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129A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129A2" w:rsidRDefault="001129A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129A2" w:rsidRPr="00370320" w:rsidRDefault="001129A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129A2" w:rsidRPr="00370320" w:rsidRDefault="001129A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29A2" w:rsidRPr="00370320" w:rsidRDefault="001129A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129A2" w:rsidRPr="00370320" w:rsidRDefault="001129A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129A2" w:rsidRPr="00370320" w:rsidRDefault="001129A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Stephen Morris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1129A2" w:rsidRPr="00370320" w:rsidRDefault="001129A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29A2" w:rsidRDefault="001129A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129A2" w:rsidRPr="00370320" w:rsidRDefault="001129A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29A2" w:rsidRPr="00370320" w:rsidRDefault="001129A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129A2" w:rsidRDefault="001129A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129A2" w:rsidRPr="00370320" w:rsidRDefault="001129A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129A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1129A2" w:rsidRPr="00370320" w:rsidRDefault="001129A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29A2" w:rsidRPr="00370320" w:rsidRDefault="001129A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1129A2" w:rsidRPr="00DA6866" w:rsidRDefault="001129A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1129A2" w:rsidRPr="001A033E" w:rsidRDefault="001129A2" w:rsidP="001A6F01">
            <w:pPr>
              <w:rPr>
                <w:rFonts w:ascii="Calibri" w:hAnsi="Calibri"/>
                <w:sz w:val="20"/>
              </w:rPr>
            </w:pPr>
          </w:p>
        </w:tc>
      </w:tr>
      <w:tr w:rsidR="001129A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129A2" w:rsidRPr="001D5CB2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129A2" w:rsidRPr="001D5CB2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129A2" w:rsidRPr="001D5CB2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129A2" w:rsidRPr="001D5CB2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129A2" w:rsidRPr="001D5CB2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1129A2" w:rsidRPr="001D5CB2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1129A2" w:rsidRPr="001D5CB2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129A2" w:rsidRPr="001D5CB2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1129A2" w:rsidRPr="001D5CB2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1129A2" w:rsidRPr="001D5CB2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129A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129A2" w:rsidRPr="00476D38" w:rsidRDefault="001129A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$257,011</w:t>
            </w:r>
          </w:p>
        </w:tc>
        <w:tc>
          <w:tcPr>
            <w:tcW w:w="720" w:type="dxa"/>
            <w:vAlign w:val="bottom"/>
          </w:tcPr>
          <w:p w:rsidR="001129A2" w:rsidRPr="00476D38" w:rsidRDefault="001129A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129A2" w:rsidRPr="00476D38" w:rsidRDefault="001129A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129A2" w:rsidRPr="00476D38" w:rsidRDefault="001129A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129A2" w:rsidRPr="00FB21CB" w:rsidRDefault="001129A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1129A2" w:rsidRPr="00FB21CB" w:rsidRDefault="001129A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1129A2" w:rsidRPr="00FB21CB" w:rsidRDefault="001129A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129A2" w:rsidRPr="00FB21CB" w:rsidRDefault="001129A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129A2" w:rsidRPr="00FB21CB" w:rsidRDefault="001129A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2014</w:t>
            </w:r>
          </w:p>
        </w:tc>
        <w:tc>
          <w:tcPr>
            <w:tcW w:w="1892" w:type="dxa"/>
            <w:gridSpan w:val="2"/>
            <w:vAlign w:val="bottom"/>
          </w:tcPr>
          <w:p w:rsidR="001129A2" w:rsidRPr="00FB21CB" w:rsidRDefault="001129A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129A2" w:rsidRDefault="001129A2" w:rsidP="00A9546A">
      <w:pPr>
        <w:rPr>
          <w:rFonts w:ascii="Calibri" w:hAnsi="Calibri"/>
        </w:rPr>
      </w:pPr>
    </w:p>
    <w:p w:rsidR="001129A2" w:rsidRDefault="001129A2" w:rsidP="00A9546A">
      <w:pPr>
        <w:rPr>
          <w:rFonts w:ascii="Calibri" w:hAnsi="Calibri"/>
        </w:rPr>
      </w:pPr>
    </w:p>
    <w:p w:rsidR="001129A2" w:rsidRDefault="001129A2" w:rsidP="00A341ED"/>
    <w:p w:rsidR="001129A2" w:rsidRDefault="001129A2" w:rsidP="00A341ED"/>
    <w:p w:rsidR="001129A2" w:rsidRDefault="001129A2" w:rsidP="00A341ED"/>
    <w:p w:rsidR="001129A2" w:rsidRDefault="001129A2" w:rsidP="00A341ED"/>
    <w:p w:rsidR="001129A2" w:rsidRDefault="001129A2" w:rsidP="00A341ED"/>
    <w:p w:rsidR="001129A2" w:rsidRDefault="001129A2" w:rsidP="00A341ED"/>
    <w:p w:rsidR="001129A2" w:rsidRDefault="001129A2" w:rsidP="00A341ED"/>
    <w:p w:rsidR="001129A2" w:rsidRDefault="001129A2" w:rsidP="00A341ED"/>
    <w:p w:rsidR="001129A2" w:rsidRPr="007351BE" w:rsidRDefault="001129A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129A2" w:rsidRPr="007351BE" w:rsidRDefault="001129A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129A2" w:rsidRPr="007351BE" w:rsidRDefault="001129A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129A2" w:rsidRPr="007351BE" w:rsidRDefault="001129A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129A2" w:rsidRPr="007351BE" w:rsidRDefault="001129A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129A2" w:rsidRDefault="001129A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129A2" w:rsidRPr="007351BE" w:rsidRDefault="001129A2" w:rsidP="00EC00C0">
      <w:pPr>
        <w:jc w:val="center"/>
        <w:rPr>
          <w:sz w:val="22"/>
          <w:szCs w:val="22"/>
        </w:rPr>
      </w:pPr>
    </w:p>
    <w:p w:rsidR="001129A2" w:rsidRPr="00EC00C0" w:rsidRDefault="001129A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1129A2" w:rsidRPr="00EC00C0" w:rsidRDefault="001129A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129A2" w:rsidRPr="00EC00C0" w:rsidRDefault="001129A2" w:rsidP="00A341ED">
      <w:pPr>
        <w:rPr>
          <w:b/>
          <w:sz w:val="20"/>
          <w:szCs w:val="20"/>
        </w:rPr>
      </w:pP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ARC of the Farmington Valley, Inc.</w:t>
      </w:r>
      <w:r w:rsidRPr="00EC00C0">
        <w:rPr>
          <w:b/>
          <w:sz w:val="20"/>
          <w:szCs w:val="20"/>
        </w:rPr>
        <w:tab/>
      </w:r>
    </w:p>
    <w:p w:rsidR="001129A2" w:rsidRPr="00EC00C0" w:rsidRDefault="001129A2" w:rsidP="00A341ED">
      <w:pPr>
        <w:rPr>
          <w:b/>
          <w:sz w:val="20"/>
          <w:szCs w:val="20"/>
        </w:rPr>
      </w:pP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ADA Teaching Kitchen</w:t>
      </w: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17OPM8004CL</w:t>
      </w:r>
    </w:p>
    <w:p w:rsidR="001129A2" w:rsidRPr="00EC00C0" w:rsidRDefault="001129A2" w:rsidP="00A341ED">
      <w:pPr>
        <w:rPr>
          <w:b/>
          <w:sz w:val="20"/>
          <w:szCs w:val="20"/>
        </w:rPr>
      </w:pP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225 Commerce Drive</w:t>
      </w:r>
      <w:r w:rsidRPr="00EC00C0">
        <w:rPr>
          <w:b/>
          <w:sz w:val="20"/>
          <w:szCs w:val="20"/>
        </w:rPr>
        <w:t xml:space="preserve"> </w:t>
      </w: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Canton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06019</w:t>
      </w: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Stephen Morris</w:t>
      </w: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smorris@favarh.org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129A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129A2" w:rsidRPr="00EC00C0" w:rsidRDefault="001129A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129A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129A2" w:rsidRPr="00EC00C0" w:rsidRDefault="001129A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129A2" w:rsidRPr="00EC00C0" w:rsidRDefault="001129A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129A2" w:rsidRPr="00EC00C0" w:rsidRDefault="001129A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129A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129A2" w:rsidRPr="00EC00C0" w:rsidRDefault="001129A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129A2" w:rsidRPr="00EC00C0" w:rsidRDefault="001129A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129A2" w:rsidRPr="00EC00C0" w:rsidRDefault="001129A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129A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129A2" w:rsidRPr="00EC00C0" w:rsidRDefault="001129A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129A2" w:rsidRPr="00EC00C0" w:rsidRDefault="001129A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129A2" w:rsidRPr="00EC00C0" w:rsidRDefault="001129A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129A2" w:rsidRPr="00EC00C0" w:rsidRDefault="001129A2" w:rsidP="00A341ED">
      <w:pPr>
        <w:rPr>
          <w:b/>
          <w:sz w:val="20"/>
          <w:szCs w:val="20"/>
        </w:rPr>
      </w:pPr>
    </w:p>
    <w:p w:rsidR="001129A2" w:rsidRPr="00EC00C0" w:rsidRDefault="001129A2" w:rsidP="00A341ED">
      <w:pPr>
        <w:rPr>
          <w:b/>
          <w:sz w:val="20"/>
          <w:szCs w:val="20"/>
        </w:rPr>
      </w:pPr>
    </w:p>
    <w:p w:rsidR="001129A2" w:rsidRPr="00EC00C0" w:rsidRDefault="001129A2" w:rsidP="00A341ED">
      <w:pPr>
        <w:rPr>
          <w:b/>
          <w:sz w:val="20"/>
          <w:szCs w:val="20"/>
        </w:rPr>
      </w:pPr>
    </w:p>
    <w:p w:rsidR="001129A2" w:rsidRPr="00EC00C0" w:rsidRDefault="001129A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129A2" w:rsidRPr="00EC00C0" w:rsidRDefault="001129A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129A2" w:rsidRPr="00E2130F" w:rsidRDefault="001129A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129A2" w:rsidRDefault="001129A2" w:rsidP="00A341ED">
      <w:pPr>
        <w:rPr>
          <w:b/>
        </w:rPr>
      </w:pPr>
      <w:r w:rsidRPr="00E2130F">
        <w:rPr>
          <w:b/>
        </w:rPr>
        <w:t xml:space="preserve"> </w:t>
      </w: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Default="001129A2" w:rsidP="00A341ED">
      <w:pPr>
        <w:rPr>
          <w:b/>
        </w:rPr>
      </w:pPr>
    </w:p>
    <w:p w:rsidR="001129A2" w:rsidRPr="007351BE" w:rsidRDefault="001129A2" w:rsidP="00A341ED">
      <w:pPr>
        <w:rPr>
          <w:b/>
        </w:rPr>
      </w:pPr>
      <w:r>
        <w:rPr>
          <w:b/>
        </w:rPr>
        <w:t>PROJECT BUDGET:</w:t>
      </w:r>
    </w:p>
    <w:p w:rsidR="001129A2" w:rsidRDefault="001129A2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895" r:id="rId15"/>
        </w:object>
      </w:r>
    </w:p>
    <w:p w:rsidR="001129A2" w:rsidRDefault="001129A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129A2" w:rsidRDefault="001129A2" w:rsidP="00A341ED">
      <w:pPr>
        <w:rPr>
          <w:rFonts w:ascii="Arial Narrow" w:hAnsi="Arial Narrow"/>
          <w:sz w:val="20"/>
        </w:rPr>
      </w:pPr>
    </w:p>
    <w:p w:rsidR="001129A2" w:rsidRDefault="001129A2" w:rsidP="00A341ED">
      <w:pPr>
        <w:rPr>
          <w:rFonts w:ascii="Arial Narrow" w:hAnsi="Arial Narrow"/>
          <w:sz w:val="20"/>
        </w:rPr>
      </w:pPr>
    </w:p>
    <w:p w:rsidR="001129A2" w:rsidRDefault="001129A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232A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129A2" w:rsidRPr="00B70C19" w:rsidRDefault="001129A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129A2" w:rsidRPr="00B70C19" w:rsidRDefault="001129A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129A2" w:rsidRDefault="001129A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129A2" w:rsidRDefault="001129A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129A2" w:rsidRPr="008C4906" w:rsidRDefault="001129A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129A2" w:rsidRPr="00B70C19" w:rsidRDefault="001129A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129A2" w:rsidRPr="008C4906" w:rsidRDefault="001129A2" w:rsidP="00A341ED">
      <w:pPr>
        <w:ind w:left="360"/>
        <w:rPr>
          <w:rFonts w:ascii="Arial Narrow" w:hAnsi="Arial Narrow"/>
          <w:sz w:val="20"/>
        </w:rPr>
      </w:pPr>
    </w:p>
    <w:p w:rsidR="001129A2" w:rsidRPr="00B70C19" w:rsidRDefault="001129A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129A2" w:rsidRPr="008C4906" w:rsidRDefault="001129A2" w:rsidP="00A341ED">
      <w:pPr>
        <w:ind w:left="360"/>
        <w:rPr>
          <w:rFonts w:ascii="Arial Narrow" w:hAnsi="Arial Narrow"/>
          <w:sz w:val="20"/>
        </w:rPr>
      </w:pPr>
    </w:p>
    <w:p w:rsidR="001129A2" w:rsidRPr="00B70C19" w:rsidRDefault="001129A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129A2" w:rsidRDefault="001129A2" w:rsidP="00A341ED">
      <w:pPr>
        <w:ind w:left="360"/>
        <w:rPr>
          <w:rFonts w:ascii="Arial Narrow" w:hAnsi="Arial Narrow"/>
          <w:sz w:val="20"/>
        </w:rPr>
      </w:pPr>
    </w:p>
    <w:p w:rsidR="001129A2" w:rsidRPr="00B615DC" w:rsidRDefault="001129A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129A2" w:rsidRPr="00B615DC" w:rsidRDefault="001129A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Stephen Morris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1129A2" w:rsidRPr="00B615DC" w:rsidRDefault="001129A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129A2" w:rsidRPr="00B615DC" w:rsidRDefault="001129A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129A2" w:rsidRPr="008C4906" w:rsidRDefault="001129A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129A2" w:rsidRDefault="001129A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129A2" w:rsidRDefault="001129A2" w:rsidP="00A341ED">
      <w:pPr>
        <w:ind w:left="360"/>
        <w:rPr>
          <w:rFonts w:ascii="Arial Narrow" w:hAnsi="Arial Narrow"/>
          <w:b/>
          <w:sz w:val="20"/>
        </w:rPr>
      </w:pPr>
    </w:p>
    <w:p w:rsidR="001129A2" w:rsidRPr="00B615DC" w:rsidRDefault="001129A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129A2" w:rsidRPr="00B615DC" w:rsidRDefault="001129A2" w:rsidP="00A341ED">
      <w:pPr>
        <w:ind w:left="360"/>
        <w:rPr>
          <w:rFonts w:ascii="Arial Narrow" w:hAnsi="Arial Narrow"/>
          <w:b/>
          <w:sz w:val="20"/>
        </w:rPr>
      </w:pPr>
    </w:p>
    <w:p w:rsidR="001129A2" w:rsidRPr="00B615DC" w:rsidRDefault="001129A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129A2" w:rsidRPr="00B615DC" w:rsidRDefault="001129A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129A2" w:rsidRPr="00B615DC" w:rsidRDefault="001129A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129A2" w:rsidRDefault="001129A2" w:rsidP="00A341ED"/>
    <w:p w:rsidR="001129A2" w:rsidRDefault="001129A2" w:rsidP="00A47D17">
      <w:pPr>
        <w:rPr>
          <w:rFonts w:ascii="Calibri" w:hAnsi="Calibri"/>
        </w:rPr>
        <w:sectPr w:rsidR="001129A2" w:rsidSect="001129A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129A2" w:rsidRPr="00630074" w:rsidRDefault="001129A2" w:rsidP="00A47D17">
      <w:pPr>
        <w:rPr>
          <w:rFonts w:ascii="Calibri" w:hAnsi="Calibri"/>
        </w:rPr>
      </w:pPr>
    </w:p>
    <w:sectPr w:rsidR="001129A2" w:rsidRPr="00630074" w:rsidSect="001129A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A2" w:rsidRDefault="001129A2" w:rsidP="005E31D8">
      <w:r>
        <w:separator/>
      </w:r>
    </w:p>
  </w:endnote>
  <w:endnote w:type="continuationSeparator" w:id="0">
    <w:p w:rsidR="001129A2" w:rsidRDefault="001129A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866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29A2" w:rsidRDefault="001129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29A2" w:rsidRDefault="001129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9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A2" w:rsidRDefault="001129A2" w:rsidP="005E31D8">
      <w:r>
        <w:separator/>
      </w:r>
    </w:p>
  </w:footnote>
  <w:footnote w:type="continuationSeparator" w:id="0">
    <w:p w:rsidR="001129A2" w:rsidRDefault="001129A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9A2" w:rsidRPr="005E31D8" w:rsidRDefault="001129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129A2" w:rsidRDefault="001129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129A2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D21F0555B14823A2BFE8651A53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DEDF-12D9-4FB2-B493-7EA4A901A138}"/>
      </w:docPartPr>
      <w:docPartBody>
        <w:p w:rsidR="00000000" w:rsidRDefault="00D16589" w:rsidP="00D16589">
          <w:pPr>
            <w:pStyle w:val="33D21F0555B14823A2BFE8651A538A5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35B6934216549339CA2CAEF806C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DB74E-B90D-42DA-8A6A-22F2D386BF3A}"/>
      </w:docPartPr>
      <w:docPartBody>
        <w:p w:rsidR="00000000" w:rsidRDefault="00D16589" w:rsidP="00D16589">
          <w:pPr>
            <w:pStyle w:val="035B6934216549339CA2CAEF806C574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D90FF2A02E44DD486D17B84A562D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4770-BF82-4049-86BC-009C153F3705}"/>
      </w:docPartPr>
      <w:docPartBody>
        <w:p w:rsidR="00000000" w:rsidRDefault="00D16589" w:rsidP="00D16589">
          <w:pPr>
            <w:pStyle w:val="4D90FF2A02E44DD486D17B84A562D10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E7B21BA7D134B03BBC48B02FE31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39E5D-BC3A-46C4-97F7-090E4354F414}"/>
      </w:docPartPr>
      <w:docPartBody>
        <w:p w:rsidR="00000000" w:rsidRDefault="00D16589" w:rsidP="00D16589">
          <w:pPr>
            <w:pStyle w:val="1E7B21BA7D134B03BBC48B02FE31815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6A7DFC20DC54BD89461DE3AB8282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6E217-45D8-45DC-8EFE-DAAC5F1787F1}"/>
      </w:docPartPr>
      <w:docPartBody>
        <w:p w:rsidR="00000000" w:rsidRDefault="00D16589" w:rsidP="00D16589">
          <w:pPr>
            <w:pStyle w:val="56A7DFC20DC54BD89461DE3AB828295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F231740DB45438BB3F60222132BF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15E36-FBE4-4E04-A1FC-85D2C98A71FA}"/>
      </w:docPartPr>
      <w:docPartBody>
        <w:p w:rsidR="00000000" w:rsidRDefault="00D16589" w:rsidP="00D16589">
          <w:pPr>
            <w:pStyle w:val="3F231740DB45438BB3F60222132BFBE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9"/>
    <w:rsid w:val="00D1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589"/>
    <w:rPr>
      <w:color w:val="808080"/>
    </w:rPr>
  </w:style>
  <w:style w:type="paragraph" w:customStyle="1" w:styleId="33D21F0555B14823A2BFE8651A538A5E">
    <w:name w:val="33D21F0555B14823A2BFE8651A538A5E"/>
    <w:rsid w:val="00D16589"/>
  </w:style>
  <w:style w:type="paragraph" w:customStyle="1" w:styleId="035B6934216549339CA2CAEF806C5740">
    <w:name w:val="035B6934216549339CA2CAEF806C5740"/>
    <w:rsid w:val="00D16589"/>
  </w:style>
  <w:style w:type="paragraph" w:customStyle="1" w:styleId="4D90FF2A02E44DD486D17B84A562D10F">
    <w:name w:val="4D90FF2A02E44DD486D17B84A562D10F"/>
    <w:rsid w:val="00D16589"/>
  </w:style>
  <w:style w:type="paragraph" w:customStyle="1" w:styleId="1E7B21BA7D134B03BBC48B02FE318154">
    <w:name w:val="1E7B21BA7D134B03BBC48B02FE318154"/>
    <w:rsid w:val="00D16589"/>
  </w:style>
  <w:style w:type="paragraph" w:customStyle="1" w:styleId="56A7DFC20DC54BD89461DE3AB8282959">
    <w:name w:val="56A7DFC20DC54BD89461DE3AB8282959"/>
    <w:rsid w:val="00D16589"/>
  </w:style>
  <w:style w:type="paragraph" w:customStyle="1" w:styleId="3F231740DB45438BB3F60222132BFBE3">
    <w:name w:val="3F231740DB45438BB3F60222132BFBE3"/>
    <w:rsid w:val="00D16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B4B8C-F49C-4206-B348-8776958E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2017-08-28T18:13:00Z</dcterms:created>
  <dcterms:modified xsi:type="dcterms:W3CDTF">2017-08-28T18:14:00Z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