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2512C" w:rsidRPr="00630074" w:rsidRDefault="0022512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94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2512C" w:rsidRPr="00476D38" w:rsidRDefault="0022512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2512C" w:rsidRPr="00630074" w:rsidRDefault="0022512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22EDC6B378641F8985768FD7546AE0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2512C" w:rsidRPr="00630074" w:rsidRDefault="0022512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22512C" w:rsidRPr="00630074" w:rsidRDefault="0022512C" w:rsidP="00630074">
      <w:pPr>
        <w:pStyle w:val="BodyText2"/>
        <w:rPr>
          <w:rFonts w:ascii="Calibri" w:hAnsi="Calibri"/>
          <w:sz w:val="4"/>
          <w:szCs w:val="4"/>
        </w:rPr>
      </w:pPr>
    </w:p>
    <w:p w:rsidR="0022512C" w:rsidRPr="00E92347" w:rsidRDefault="0022512C" w:rsidP="0005598B">
      <w:pPr>
        <w:pStyle w:val="BodyText2"/>
        <w:rPr>
          <w:rFonts w:ascii="Calibri" w:hAnsi="Calibri"/>
        </w:rPr>
      </w:pPr>
    </w:p>
    <w:p w:rsidR="0022512C" w:rsidRPr="00E92347" w:rsidRDefault="0022512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4E1BEDA4DE44329B30F6B6FE847B4F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2512C" w:rsidRPr="00E92347" w:rsidRDefault="0022512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22512C" w:rsidRPr="003345D2" w:rsidRDefault="0022512C" w:rsidP="00630074">
      <w:pPr>
        <w:pStyle w:val="BodyText2"/>
        <w:rPr>
          <w:rFonts w:ascii="Calibri" w:hAnsi="Calibri"/>
          <w:sz w:val="4"/>
          <w:szCs w:val="4"/>
        </w:rPr>
      </w:pPr>
    </w:p>
    <w:p w:rsidR="0022512C" w:rsidRPr="00B85E3C" w:rsidRDefault="0022512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22512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the Farmington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2512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9C60BB368A24BE2AD4BBFFF746D435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2512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22512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5E31D8" w:rsidRDefault="0022512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2512C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17OPM8004CO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Building Addition</w:t>
            </w:r>
          </w:p>
        </w:tc>
      </w:tr>
      <w:tr w:rsidR="0022512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2512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A6CD8" w:rsidRDefault="0022512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2512C" w:rsidRPr="00CA6CD8" w:rsidRDefault="002251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2512C" w:rsidRPr="00CA6CD8" w:rsidRDefault="002251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21540A4A06343F0A1CB6C7B621CAFD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2512C" w:rsidRPr="00CA6CD8" w:rsidRDefault="0022512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05A49DCEB524DDD9E992F057744293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D9BE1630343461EB493B74BA2370CA9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2512C" w:rsidRDefault="002251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2512C" w:rsidRDefault="002251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2512C" w:rsidRDefault="002251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2512C" w:rsidRPr="007367D1" w:rsidRDefault="0022512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2512C" w:rsidRDefault="0022512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2512C" w:rsidRPr="009A33E8" w:rsidRDefault="0022512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2512C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$174,577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$174,577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C43593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2512C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$43,845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2512C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$218,422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2512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2512C" w:rsidRPr="006B705B" w:rsidRDefault="0022512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2512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2512C" w:rsidRDefault="0022512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22512C" w:rsidRPr="00370320" w:rsidRDefault="0022512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2512C" w:rsidRPr="00370320" w:rsidRDefault="0022512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Stephen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2512C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2512C" w:rsidRPr="00370320" w:rsidRDefault="0022512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2512C" w:rsidRDefault="0022512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2512C" w:rsidRPr="00370320" w:rsidRDefault="0022512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22512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22512C" w:rsidRPr="00370320" w:rsidRDefault="0022512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2512C" w:rsidRPr="00370320" w:rsidRDefault="0022512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22512C" w:rsidRPr="00DA6866" w:rsidRDefault="0022512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22512C" w:rsidRPr="001A033E" w:rsidRDefault="0022512C" w:rsidP="001A6F01">
            <w:pPr>
              <w:rPr>
                <w:rFonts w:ascii="Calibri" w:hAnsi="Calibri"/>
                <w:sz w:val="20"/>
              </w:rPr>
            </w:pPr>
          </w:p>
        </w:tc>
      </w:tr>
      <w:tr w:rsidR="0022512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22512C" w:rsidRPr="001D5CB2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2512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2512C" w:rsidRPr="00476D38" w:rsidRDefault="0022512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$174,577</w:t>
            </w:r>
          </w:p>
        </w:tc>
        <w:tc>
          <w:tcPr>
            <w:tcW w:w="720" w:type="dxa"/>
            <w:vAlign w:val="bottom"/>
          </w:tcPr>
          <w:p w:rsidR="0022512C" w:rsidRPr="00476D38" w:rsidRDefault="0022512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2512C" w:rsidRPr="00476D38" w:rsidRDefault="0022512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2512C" w:rsidRPr="00476D38" w:rsidRDefault="0022512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2512C" w:rsidRPr="00FB21CB" w:rsidRDefault="002251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22512C" w:rsidRPr="00FB21CB" w:rsidRDefault="002251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22512C" w:rsidRPr="00FB21CB" w:rsidRDefault="002251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2512C" w:rsidRPr="00FB21CB" w:rsidRDefault="0022512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22512C" w:rsidRPr="00FB21CB" w:rsidRDefault="0022512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22512C" w:rsidRPr="00FB21CB" w:rsidRDefault="0022512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2512C" w:rsidRDefault="0022512C" w:rsidP="00A9546A">
      <w:pPr>
        <w:rPr>
          <w:rFonts w:ascii="Calibri" w:hAnsi="Calibri"/>
        </w:rPr>
      </w:pPr>
    </w:p>
    <w:p w:rsidR="0022512C" w:rsidRDefault="0022512C" w:rsidP="00A9546A">
      <w:pPr>
        <w:rPr>
          <w:rFonts w:ascii="Calibri" w:hAnsi="Calibri"/>
        </w:rPr>
      </w:pPr>
    </w:p>
    <w:p w:rsidR="0022512C" w:rsidRDefault="0022512C" w:rsidP="00A341ED"/>
    <w:p w:rsidR="0022512C" w:rsidRDefault="0022512C" w:rsidP="00A341ED"/>
    <w:p w:rsidR="0022512C" w:rsidRDefault="0022512C" w:rsidP="00A341ED"/>
    <w:p w:rsidR="0022512C" w:rsidRDefault="0022512C" w:rsidP="00A341ED"/>
    <w:p w:rsidR="0022512C" w:rsidRDefault="0022512C" w:rsidP="00A341ED"/>
    <w:p w:rsidR="0022512C" w:rsidRDefault="0022512C" w:rsidP="00A341ED"/>
    <w:p w:rsidR="0022512C" w:rsidRDefault="0022512C" w:rsidP="00A341ED"/>
    <w:p w:rsidR="0022512C" w:rsidRDefault="0022512C" w:rsidP="00A341ED"/>
    <w:p w:rsidR="0022512C" w:rsidRPr="007351BE" w:rsidRDefault="0022512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2512C" w:rsidRPr="007351BE" w:rsidRDefault="002251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2512C" w:rsidRPr="007351BE" w:rsidRDefault="002251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2512C" w:rsidRPr="007351BE" w:rsidRDefault="002251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2512C" w:rsidRPr="007351BE" w:rsidRDefault="0022512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2512C" w:rsidRDefault="0022512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2512C" w:rsidRPr="007351BE" w:rsidRDefault="0022512C" w:rsidP="00EC00C0">
      <w:pPr>
        <w:jc w:val="center"/>
        <w:rPr>
          <w:sz w:val="22"/>
          <w:szCs w:val="22"/>
        </w:rPr>
      </w:pPr>
    </w:p>
    <w:p w:rsidR="0022512C" w:rsidRPr="00EC00C0" w:rsidRDefault="002251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22512C" w:rsidRPr="00EC00C0" w:rsidRDefault="0022512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the Farmington Valley, Inc.</w:t>
      </w:r>
      <w:r w:rsidRPr="00EC00C0">
        <w:rPr>
          <w:b/>
          <w:sz w:val="20"/>
          <w:szCs w:val="20"/>
        </w:rPr>
        <w:tab/>
      </w:r>
    </w:p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Building Addition</w:t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17OPM8004CO</w:t>
      </w:r>
    </w:p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06019</w:t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Stephen Morris</w:t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smorris@favarh.org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2512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2512C" w:rsidRPr="00EC00C0" w:rsidRDefault="0022512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2512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251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2512C" w:rsidRPr="00EC00C0" w:rsidRDefault="0022512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2512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2512C" w:rsidRPr="00EC00C0" w:rsidRDefault="0022512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</w:p>
    <w:p w:rsidR="0022512C" w:rsidRPr="00EC00C0" w:rsidRDefault="0022512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2512C" w:rsidRPr="00EC00C0" w:rsidRDefault="0022512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2512C" w:rsidRPr="00E2130F" w:rsidRDefault="0022512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2512C" w:rsidRDefault="0022512C" w:rsidP="00A341ED">
      <w:pPr>
        <w:rPr>
          <w:b/>
        </w:rPr>
      </w:pPr>
      <w:r w:rsidRPr="00E2130F">
        <w:rPr>
          <w:b/>
        </w:rPr>
        <w:t xml:space="preserve"> </w:t>
      </w: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Default="0022512C" w:rsidP="00A341ED">
      <w:pPr>
        <w:rPr>
          <w:b/>
        </w:rPr>
      </w:pPr>
    </w:p>
    <w:p w:rsidR="0022512C" w:rsidRPr="007351BE" w:rsidRDefault="0022512C" w:rsidP="00A341ED">
      <w:pPr>
        <w:rPr>
          <w:b/>
        </w:rPr>
      </w:pPr>
      <w:r>
        <w:rPr>
          <w:b/>
        </w:rPr>
        <w:t>PROJECT BUDGET:</w:t>
      </w:r>
    </w:p>
    <w:p w:rsidR="0022512C" w:rsidRDefault="0022512C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941" r:id="rId15"/>
        </w:object>
      </w:r>
    </w:p>
    <w:p w:rsidR="0022512C" w:rsidRDefault="0022512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2512C" w:rsidRDefault="0022512C" w:rsidP="00A341ED">
      <w:pPr>
        <w:rPr>
          <w:rFonts w:ascii="Arial Narrow" w:hAnsi="Arial Narrow"/>
          <w:sz w:val="20"/>
        </w:rPr>
      </w:pPr>
    </w:p>
    <w:p w:rsidR="0022512C" w:rsidRDefault="0022512C" w:rsidP="00A341ED">
      <w:pPr>
        <w:rPr>
          <w:rFonts w:ascii="Arial Narrow" w:hAnsi="Arial Narrow"/>
          <w:sz w:val="20"/>
        </w:rPr>
      </w:pPr>
    </w:p>
    <w:p w:rsidR="0022512C" w:rsidRDefault="0022512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D3D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2512C" w:rsidRPr="00B70C19" w:rsidRDefault="0022512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2512C" w:rsidRPr="00B70C19" w:rsidRDefault="0022512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2512C" w:rsidRDefault="0022512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2512C" w:rsidRDefault="002251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2512C" w:rsidRPr="008C4906" w:rsidRDefault="0022512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2512C" w:rsidRPr="00B70C19" w:rsidRDefault="002251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2512C" w:rsidRPr="008C4906" w:rsidRDefault="0022512C" w:rsidP="00A341ED">
      <w:pPr>
        <w:ind w:left="360"/>
        <w:rPr>
          <w:rFonts w:ascii="Arial Narrow" w:hAnsi="Arial Narrow"/>
          <w:sz w:val="20"/>
        </w:rPr>
      </w:pPr>
    </w:p>
    <w:p w:rsidR="0022512C" w:rsidRPr="00B70C19" w:rsidRDefault="002251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2512C" w:rsidRPr="008C4906" w:rsidRDefault="0022512C" w:rsidP="00A341ED">
      <w:pPr>
        <w:ind w:left="360"/>
        <w:rPr>
          <w:rFonts w:ascii="Arial Narrow" w:hAnsi="Arial Narrow"/>
          <w:sz w:val="20"/>
        </w:rPr>
      </w:pPr>
    </w:p>
    <w:p w:rsidR="0022512C" w:rsidRPr="00B70C19" w:rsidRDefault="0022512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2512C" w:rsidRDefault="0022512C" w:rsidP="00A341ED">
      <w:pPr>
        <w:ind w:left="360"/>
        <w:rPr>
          <w:rFonts w:ascii="Arial Narrow" w:hAnsi="Arial Narrow"/>
          <w:sz w:val="20"/>
        </w:rPr>
      </w:pPr>
    </w:p>
    <w:p w:rsidR="0022512C" w:rsidRPr="00B615DC" w:rsidRDefault="002251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2512C" w:rsidRPr="00B615DC" w:rsidRDefault="002251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22512C" w:rsidRPr="00B615DC" w:rsidRDefault="0022512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2512C" w:rsidRPr="00B615DC" w:rsidRDefault="0022512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2512C" w:rsidRPr="008C4906" w:rsidRDefault="0022512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2512C" w:rsidRDefault="0022512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2512C" w:rsidRDefault="0022512C" w:rsidP="00A341ED">
      <w:pPr>
        <w:ind w:left="360"/>
        <w:rPr>
          <w:rFonts w:ascii="Arial Narrow" w:hAnsi="Arial Narrow"/>
          <w:b/>
          <w:sz w:val="20"/>
        </w:rPr>
      </w:pPr>
    </w:p>
    <w:p w:rsidR="0022512C" w:rsidRPr="00B615DC" w:rsidRDefault="002251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2512C" w:rsidRPr="00B615DC" w:rsidRDefault="0022512C" w:rsidP="00A341ED">
      <w:pPr>
        <w:ind w:left="360"/>
        <w:rPr>
          <w:rFonts w:ascii="Arial Narrow" w:hAnsi="Arial Narrow"/>
          <w:b/>
          <w:sz w:val="20"/>
        </w:rPr>
      </w:pPr>
    </w:p>
    <w:p w:rsidR="0022512C" w:rsidRPr="00B615DC" w:rsidRDefault="002251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2512C" w:rsidRPr="00B615DC" w:rsidRDefault="002251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2512C" w:rsidRPr="00B615DC" w:rsidRDefault="0022512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2512C" w:rsidRDefault="0022512C" w:rsidP="00A341ED"/>
    <w:p w:rsidR="0022512C" w:rsidRDefault="0022512C" w:rsidP="00A47D17">
      <w:pPr>
        <w:rPr>
          <w:rFonts w:ascii="Calibri" w:hAnsi="Calibri"/>
        </w:rPr>
        <w:sectPr w:rsidR="0022512C" w:rsidSect="0022512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2512C" w:rsidRPr="00630074" w:rsidRDefault="0022512C" w:rsidP="00A47D17">
      <w:pPr>
        <w:rPr>
          <w:rFonts w:ascii="Calibri" w:hAnsi="Calibri"/>
        </w:rPr>
      </w:pPr>
    </w:p>
    <w:sectPr w:rsidR="0022512C" w:rsidRPr="00630074" w:rsidSect="0022512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2C" w:rsidRDefault="0022512C" w:rsidP="005E31D8">
      <w:r>
        <w:separator/>
      </w:r>
    </w:p>
  </w:endnote>
  <w:endnote w:type="continuationSeparator" w:id="0">
    <w:p w:rsidR="0022512C" w:rsidRDefault="0022512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047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512C" w:rsidRDefault="002251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512C" w:rsidRDefault="00225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1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2C" w:rsidRDefault="0022512C" w:rsidP="005E31D8">
      <w:r>
        <w:separator/>
      </w:r>
    </w:p>
  </w:footnote>
  <w:footnote w:type="continuationSeparator" w:id="0">
    <w:p w:rsidR="0022512C" w:rsidRDefault="0022512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12C" w:rsidRPr="005E31D8" w:rsidRDefault="0022512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2512C" w:rsidRDefault="00225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2512C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2EDC6B378641F8985768FD7546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22E-205A-41BF-AF27-55BA46CF7D86}"/>
      </w:docPartPr>
      <w:docPartBody>
        <w:p w:rsidR="00000000" w:rsidRDefault="008F3345" w:rsidP="008F3345">
          <w:pPr>
            <w:pStyle w:val="622EDC6B378641F8985768FD7546AE0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4E1BEDA4DE44329B30F6B6FE847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F6D0-1DA0-4D21-A146-E54DA81441A8}"/>
      </w:docPartPr>
      <w:docPartBody>
        <w:p w:rsidR="00000000" w:rsidRDefault="008F3345" w:rsidP="008F3345">
          <w:pPr>
            <w:pStyle w:val="04E1BEDA4DE44329B30F6B6FE847B4F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9C60BB368A24BE2AD4BBFFF746D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9678-B83A-4300-854D-98C2A7EF15B7}"/>
      </w:docPartPr>
      <w:docPartBody>
        <w:p w:rsidR="00000000" w:rsidRDefault="008F3345" w:rsidP="008F3345">
          <w:pPr>
            <w:pStyle w:val="69C60BB368A24BE2AD4BBFFF746D435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21540A4A06343F0A1CB6C7B621C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21899-C1D8-486C-BF2D-C0D74194D2BF}"/>
      </w:docPartPr>
      <w:docPartBody>
        <w:p w:rsidR="00000000" w:rsidRDefault="008F3345" w:rsidP="008F3345">
          <w:pPr>
            <w:pStyle w:val="721540A4A06343F0A1CB6C7B621CAFD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05A49DCEB524DDD9E992F057744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27D52-61C6-499D-B9B2-F740E41C23D3}"/>
      </w:docPartPr>
      <w:docPartBody>
        <w:p w:rsidR="00000000" w:rsidRDefault="008F3345" w:rsidP="008F3345">
          <w:pPr>
            <w:pStyle w:val="C05A49DCEB524DDD9E992F057744293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D9BE1630343461EB493B74BA2370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54FB-7E44-4883-A66C-35D8A999614E}"/>
      </w:docPartPr>
      <w:docPartBody>
        <w:p w:rsidR="00000000" w:rsidRDefault="008F3345" w:rsidP="008F3345">
          <w:pPr>
            <w:pStyle w:val="CD9BE1630343461EB493B74BA2370CA9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45"/>
    <w:rsid w:val="008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345"/>
    <w:rPr>
      <w:color w:val="808080"/>
    </w:rPr>
  </w:style>
  <w:style w:type="paragraph" w:customStyle="1" w:styleId="622EDC6B378641F8985768FD7546AE00">
    <w:name w:val="622EDC6B378641F8985768FD7546AE00"/>
    <w:rsid w:val="008F3345"/>
  </w:style>
  <w:style w:type="paragraph" w:customStyle="1" w:styleId="04E1BEDA4DE44329B30F6B6FE847B4F3">
    <w:name w:val="04E1BEDA4DE44329B30F6B6FE847B4F3"/>
    <w:rsid w:val="008F3345"/>
  </w:style>
  <w:style w:type="paragraph" w:customStyle="1" w:styleId="69C60BB368A24BE2AD4BBFFF746D435C">
    <w:name w:val="69C60BB368A24BE2AD4BBFFF746D435C"/>
    <w:rsid w:val="008F3345"/>
  </w:style>
  <w:style w:type="paragraph" w:customStyle="1" w:styleId="721540A4A06343F0A1CB6C7B621CAFD1">
    <w:name w:val="721540A4A06343F0A1CB6C7B621CAFD1"/>
    <w:rsid w:val="008F3345"/>
  </w:style>
  <w:style w:type="paragraph" w:customStyle="1" w:styleId="C05A49DCEB524DDD9E992F0577442931">
    <w:name w:val="C05A49DCEB524DDD9E992F0577442931"/>
    <w:rsid w:val="008F3345"/>
  </w:style>
  <w:style w:type="paragraph" w:customStyle="1" w:styleId="CD9BE1630343461EB493B74BA2370CA9">
    <w:name w:val="CD9BE1630343461EB493B74BA2370CA9"/>
    <w:rsid w:val="008F33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68921-66EF-45EB-9C0E-9C480CE2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2017-08-28T18:14:00Z</dcterms:created>
  <dcterms:modified xsi:type="dcterms:W3CDTF">2017-08-28T18:14:00Z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