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987DA6" w:rsidRPr="00630074" w:rsidRDefault="00987DA6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492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987DA6" w:rsidRPr="00476D38" w:rsidRDefault="00987DA6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987DA6" w:rsidRPr="00630074" w:rsidRDefault="00987DA6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9F25933BCF124D7081AF649568AB6343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987DA6" w:rsidRPr="00630074" w:rsidRDefault="00987DA6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987DA6" w:rsidRPr="00630074" w:rsidRDefault="00987DA6" w:rsidP="00630074">
      <w:pPr>
        <w:pStyle w:val="BodyText2"/>
        <w:rPr>
          <w:rFonts w:ascii="Calibri" w:hAnsi="Calibri"/>
          <w:sz w:val="4"/>
          <w:szCs w:val="4"/>
        </w:rPr>
      </w:pPr>
    </w:p>
    <w:p w:rsidR="00987DA6" w:rsidRPr="00E92347" w:rsidRDefault="00987DA6" w:rsidP="0005598B">
      <w:pPr>
        <w:pStyle w:val="BodyText2"/>
        <w:rPr>
          <w:rFonts w:ascii="Calibri" w:hAnsi="Calibri"/>
        </w:rPr>
      </w:pPr>
    </w:p>
    <w:p w:rsidR="00987DA6" w:rsidRPr="00E92347" w:rsidRDefault="00987DA6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280ADAB55255479490FBB7793B56A779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987DA6" w:rsidRPr="00E92347" w:rsidRDefault="00987DA6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987DA6" w:rsidRPr="003345D2" w:rsidRDefault="00987DA6" w:rsidP="00630074">
      <w:pPr>
        <w:pStyle w:val="BodyText2"/>
        <w:rPr>
          <w:rFonts w:ascii="Calibri" w:hAnsi="Calibri"/>
          <w:sz w:val="4"/>
          <w:szCs w:val="4"/>
        </w:rPr>
      </w:pPr>
    </w:p>
    <w:p w:rsidR="00987DA6" w:rsidRPr="00B85E3C" w:rsidRDefault="00987DA6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987DA6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7DA6" w:rsidRPr="00C43593" w:rsidRDefault="00987DA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The ARC of the Farmington Valley,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7DA6" w:rsidRPr="00C43593" w:rsidRDefault="00987DA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87DA6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7DA6" w:rsidRPr="00C43593" w:rsidRDefault="00987DA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225 Commerce Drive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7DA6" w:rsidRPr="00C43593" w:rsidRDefault="00987DA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7DA6" w:rsidRPr="00C43593" w:rsidRDefault="00987DA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7C98CB7B6925470F9F1CADC43B34614D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987DA6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7DA6" w:rsidRPr="00C43593" w:rsidRDefault="00987DA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Canton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7DA6" w:rsidRPr="00C43593" w:rsidRDefault="00987DA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7DA6" w:rsidRPr="00C43593" w:rsidRDefault="00987DA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06019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7DA6" w:rsidRPr="00C43593" w:rsidRDefault="00987DA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06-6011136</w:t>
            </w:r>
          </w:p>
        </w:tc>
      </w:tr>
      <w:tr w:rsidR="00987DA6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7DA6" w:rsidRPr="00C43593" w:rsidRDefault="00987DA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7DA6" w:rsidRPr="005E31D8" w:rsidRDefault="00987DA6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987DA6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7DA6" w:rsidRPr="00C43593" w:rsidRDefault="00987DA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17OPM8004CN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7DA6" w:rsidRPr="00C43593" w:rsidRDefault="00987DA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SMART Technology</w:t>
            </w:r>
          </w:p>
        </w:tc>
      </w:tr>
      <w:tr w:rsidR="00987DA6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7DA6" w:rsidRPr="00C43593" w:rsidRDefault="00987DA6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7DA6" w:rsidRPr="00C43593" w:rsidRDefault="00987DA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987DA6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7DA6" w:rsidRPr="00CA6CD8" w:rsidRDefault="00987DA6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987DA6" w:rsidRPr="00CA6CD8" w:rsidRDefault="00987DA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987DA6" w:rsidRPr="00CA6CD8" w:rsidRDefault="00987DA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513171E70AF14D44BAACF809EDFDAAC8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987DA6" w:rsidRPr="00CA6CD8" w:rsidRDefault="00987DA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021FB364D51148A983FB56D56AF5BB20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47A9809D40254DC7A15D2F4795928D5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987DA6" w:rsidRDefault="00987DA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87DA6" w:rsidRDefault="00987DA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87DA6" w:rsidRDefault="00987DA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87DA6" w:rsidRPr="007367D1" w:rsidRDefault="00987DA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87DA6" w:rsidRDefault="00987DA6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987DA6" w:rsidRPr="009A33E8" w:rsidRDefault="00987DA6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987DA6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87DA6" w:rsidRPr="00C43593" w:rsidRDefault="00987DA6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$298,739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87DA6" w:rsidRPr="00C43593" w:rsidRDefault="00987DA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87DA6" w:rsidRPr="00C43593" w:rsidRDefault="00987DA6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$298,739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7DA6" w:rsidRPr="00C43593" w:rsidRDefault="00987DA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987DA6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7DA6" w:rsidRPr="006B705B" w:rsidRDefault="00987DA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7DA6" w:rsidRPr="006B705B" w:rsidRDefault="00987DA6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$52,719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7DA6" w:rsidRPr="006B705B" w:rsidRDefault="00987DA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987DA6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7DA6" w:rsidRPr="006B705B" w:rsidRDefault="00987DA6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$351,458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7DA6" w:rsidRPr="006B705B" w:rsidRDefault="00987DA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87DA6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7DA6" w:rsidRPr="006B705B" w:rsidRDefault="00987DA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7DA6" w:rsidRPr="006B705B" w:rsidRDefault="00987DA6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987DA6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87DA6" w:rsidRDefault="00987DA6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987DA6" w:rsidRPr="00370320" w:rsidRDefault="00987DA6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987DA6" w:rsidRPr="00370320" w:rsidRDefault="00987DA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87DA6" w:rsidRPr="00370320" w:rsidRDefault="00987DA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87DA6" w:rsidRPr="00370320" w:rsidRDefault="00987DA6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987DA6" w:rsidRPr="00370320" w:rsidRDefault="00987DA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Stephen Morris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987DA6" w:rsidRPr="00370320" w:rsidRDefault="00987DA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87DA6" w:rsidRDefault="00987DA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987DA6" w:rsidRPr="00370320" w:rsidRDefault="00987DA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87DA6" w:rsidRPr="00370320" w:rsidRDefault="00987DA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87DA6" w:rsidRDefault="00987DA6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987DA6" w:rsidRPr="00370320" w:rsidRDefault="00987DA6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987DA6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987DA6" w:rsidRPr="00370320" w:rsidRDefault="00987DA6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87DA6" w:rsidRPr="00370320" w:rsidRDefault="00987DA6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987DA6" w:rsidRPr="00DA6866" w:rsidRDefault="00987DA6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987DA6" w:rsidRPr="001A033E" w:rsidRDefault="00987DA6" w:rsidP="001A6F01">
            <w:pPr>
              <w:rPr>
                <w:rFonts w:ascii="Calibri" w:hAnsi="Calibri"/>
                <w:sz w:val="20"/>
              </w:rPr>
            </w:pPr>
          </w:p>
        </w:tc>
      </w:tr>
      <w:tr w:rsidR="00987DA6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987DA6" w:rsidRPr="001D5CB2" w:rsidRDefault="00987DA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987DA6" w:rsidRPr="001D5CB2" w:rsidRDefault="00987DA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987DA6" w:rsidRPr="001D5CB2" w:rsidRDefault="00987DA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987DA6" w:rsidRPr="001D5CB2" w:rsidRDefault="00987DA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987DA6" w:rsidRPr="001D5CB2" w:rsidRDefault="00987DA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987DA6" w:rsidRPr="001D5CB2" w:rsidRDefault="00987DA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987DA6" w:rsidRPr="001D5CB2" w:rsidRDefault="00987DA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987DA6" w:rsidRPr="001D5CB2" w:rsidRDefault="00987DA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987DA6" w:rsidRPr="001D5CB2" w:rsidRDefault="00987DA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987DA6" w:rsidRPr="001D5CB2" w:rsidRDefault="00987DA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987DA6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987DA6" w:rsidRPr="00476D38" w:rsidRDefault="00987DA6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$298,739</w:t>
            </w:r>
          </w:p>
        </w:tc>
        <w:tc>
          <w:tcPr>
            <w:tcW w:w="720" w:type="dxa"/>
            <w:vAlign w:val="bottom"/>
          </w:tcPr>
          <w:p w:rsidR="00987DA6" w:rsidRPr="00476D38" w:rsidRDefault="00987DA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987DA6" w:rsidRPr="00476D38" w:rsidRDefault="00987DA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987DA6" w:rsidRPr="00476D38" w:rsidRDefault="00987DA6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987DA6" w:rsidRPr="00FB21CB" w:rsidRDefault="00987DA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987DA6" w:rsidRPr="00FB21CB" w:rsidRDefault="00987DA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987DA6" w:rsidRPr="00FB21CB" w:rsidRDefault="00987DA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987DA6" w:rsidRPr="00FB21CB" w:rsidRDefault="00987DA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987DA6" w:rsidRPr="00FB21CB" w:rsidRDefault="00987DA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987DA6" w:rsidRPr="00FB21CB" w:rsidRDefault="00987DA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987DA6" w:rsidRDefault="00987DA6" w:rsidP="00A9546A">
      <w:pPr>
        <w:rPr>
          <w:rFonts w:ascii="Calibri" w:hAnsi="Calibri"/>
        </w:rPr>
      </w:pPr>
    </w:p>
    <w:p w:rsidR="00987DA6" w:rsidRDefault="00987DA6" w:rsidP="00A9546A">
      <w:pPr>
        <w:rPr>
          <w:rFonts w:ascii="Calibri" w:hAnsi="Calibri"/>
        </w:rPr>
      </w:pPr>
    </w:p>
    <w:p w:rsidR="00987DA6" w:rsidRDefault="00987DA6" w:rsidP="00A341ED"/>
    <w:p w:rsidR="00987DA6" w:rsidRDefault="00987DA6" w:rsidP="00A341ED"/>
    <w:p w:rsidR="00987DA6" w:rsidRDefault="00987DA6" w:rsidP="00A341ED"/>
    <w:p w:rsidR="00987DA6" w:rsidRDefault="00987DA6" w:rsidP="00A341ED"/>
    <w:p w:rsidR="00987DA6" w:rsidRDefault="00987DA6" w:rsidP="00A341ED"/>
    <w:p w:rsidR="00987DA6" w:rsidRDefault="00987DA6" w:rsidP="00A341ED"/>
    <w:p w:rsidR="00987DA6" w:rsidRDefault="00987DA6" w:rsidP="00A341ED"/>
    <w:p w:rsidR="00987DA6" w:rsidRDefault="00987DA6" w:rsidP="00A341ED"/>
    <w:p w:rsidR="00987DA6" w:rsidRPr="007351BE" w:rsidRDefault="00987DA6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987DA6" w:rsidRPr="007351BE" w:rsidRDefault="00987DA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987DA6" w:rsidRPr="007351BE" w:rsidRDefault="00987DA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987DA6" w:rsidRPr="007351BE" w:rsidRDefault="00987DA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987DA6" w:rsidRPr="007351BE" w:rsidRDefault="00987DA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987DA6" w:rsidRDefault="00987DA6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987DA6" w:rsidRPr="007351BE" w:rsidRDefault="00987DA6" w:rsidP="00EC00C0">
      <w:pPr>
        <w:jc w:val="center"/>
        <w:rPr>
          <w:sz w:val="22"/>
          <w:szCs w:val="22"/>
        </w:rPr>
      </w:pPr>
    </w:p>
    <w:p w:rsidR="00987DA6" w:rsidRPr="00EC00C0" w:rsidRDefault="00987DA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987DA6" w:rsidRPr="00EC00C0" w:rsidRDefault="00987DA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987DA6" w:rsidRPr="00EC00C0" w:rsidRDefault="00987DA6" w:rsidP="00A341ED">
      <w:pPr>
        <w:rPr>
          <w:b/>
          <w:sz w:val="20"/>
          <w:szCs w:val="20"/>
        </w:rPr>
      </w:pPr>
    </w:p>
    <w:p w:rsidR="00987DA6" w:rsidRPr="00EC00C0" w:rsidRDefault="00987DA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The ARC of the Farmington Valley, Inc.</w:t>
      </w:r>
      <w:r w:rsidRPr="00EC00C0">
        <w:rPr>
          <w:b/>
          <w:sz w:val="20"/>
          <w:szCs w:val="20"/>
        </w:rPr>
        <w:tab/>
      </w:r>
    </w:p>
    <w:p w:rsidR="00987DA6" w:rsidRPr="00EC00C0" w:rsidRDefault="00987DA6" w:rsidP="00A341ED">
      <w:pPr>
        <w:rPr>
          <w:b/>
          <w:sz w:val="20"/>
          <w:szCs w:val="20"/>
        </w:rPr>
      </w:pPr>
    </w:p>
    <w:p w:rsidR="00987DA6" w:rsidRPr="00EC00C0" w:rsidRDefault="00987DA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SMART Technology</w:t>
      </w:r>
    </w:p>
    <w:p w:rsidR="00987DA6" w:rsidRPr="00EC00C0" w:rsidRDefault="00987DA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17OPM8004CN</w:t>
      </w:r>
    </w:p>
    <w:p w:rsidR="00987DA6" w:rsidRPr="00EC00C0" w:rsidRDefault="00987DA6" w:rsidP="00A341ED">
      <w:pPr>
        <w:rPr>
          <w:b/>
          <w:sz w:val="20"/>
          <w:szCs w:val="20"/>
        </w:rPr>
      </w:pPr>
    </w:p>
    <w:p w:rsidR="00987DA6" w:rsidRPr="00EC00C0" w:rsidRDefault="00987DA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225 Commerce Drive</w:t>
      </w:r>
      <w:r w:rsidRPr="00EC00C0">
        <w:rPr>
          <w:b/>
          <w:sz w:val="20"/>
          <w:szCs w:val="20"/>
        </w:rPr>
        <w:t xml:space="preserve"> </w:t>
      </w:r>
    </w:p>
    <w:p w:rsidR="00987DA6" w:rsidRPr="00EC00C0" w:rsidRDefault="00987DA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Canton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06019</w:t>
      </w:r>
    </w:p>
    <w:p w:rsidR="00987DA6" w:rsidRPr="00EC00C0" w:rsidRDefault="00987DA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87DA6" w:rsidRPr="00EC00C0" w:rsidRDefault="00987DA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87DA6" w:rsidRPr="00EC00C0" w:rsidRDefault="00987DA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Stephen Morris</w:t>
      </w:r>
    </w:p>
    <w:p w:rsidR="00987DA6" w:rsidRPr="00EC00C0" w:rsidRDefault="00987DA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87DA6" w:rsidRPr="00EC00C0" w:rsidRDefault="00987DA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smorris@favarh.org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987DA6" w:rsidRPr="00EC00C0" w:rsidRDefault="00987DA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987DA6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987DA6" w:rsidRPr="00EC00C0" w:rsidRDefault="00987DA6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987DA6" w:rsidRPr="00EC00C0" w:rsidTr="00EC00C0">
        <w:trPr>
          <w:trHeight w:val="487"/>
        </w:trPr>
        <w:tc>
          <w:tcPr>
            <w:tcW w:w="3297" w:type="dxa"/>
            <w:vAlign w:val="bottom"/>
          </w:tcPr>
          <w:p w:rsidR="00987DA6" w:rsidRPr="00EC00C0" w:rsidRDefault="00987DA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87DA6" w:rsidRPr="00EC00C0" w:rsidRDefault="00987DA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87DA6" w:rsidRPr="00EC00C0" w:rsidRDefault="00987DA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987DA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87DA6" w:rsidRPr="00EC00C0" w:rsidRDefault="00987DA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87DA6" w:rsidRPr="00EC00C0" w:rsidRDefault="00987DA6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87DA6" w:rsidRPr="00EC00C0" w:rsidRDefault="00987DA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87DA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87DA6" w:rsidRPr="00EC00C0" w:rsidRDefault="00987DA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87DA6" w:rsidRPr="00EC00C0" w:rsidRDefault="00987DA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87DA6" w:rsidRPr="00EC00C0" w:rsidRDefault="00987DA6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987DA6" w:rsidRPr="00EC00C0" w:rsidRDefault="00987DA6" w:rsidP="00A341ED">
      <w:pPr>
        <w:rPr>
          <w:b/>
          <w:sz w:val="20"/>
          <w:szCs w:val="20"/>
        </w:rPr>
      </w:pPr>
    </w:p>
    <w:p w:rsidR="00987DA6" w:rsidRPr="00EC00C0" w:rsidRDefault="00987DA6" w:rsidP="00A341ED">
      <w:pPr>
        <w:rPr>
          <w:b/>
          <w:sz w:val="20"/>
          <w:szCs w:val="20"/>
        </w:rPr>
      </w:pPr>
    </w:p>
    <w:p w:rsidR="00987DA6" w:rsidRPr="00EC00C0" w:rsidRDefault="00987DA6" w:rsidP="00A341ED">
      <w:pPr>
        <w:rPr>
          <w:b/>
          <w:sz w:val="20"/>
          <w:szCs w:val="20"/>
        </w:rPr>
      </w:pPr>
    </w:p>
    <w:p w:rsidR="00987DA6" w:rsidRPr="00EC00C0" w:rsidRDefault="00987DA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987DA6" w:rsidRPr="00EC00C0" w:rsidRDefault="00987DA6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987DA6" w:rsidRPr="00E2130F" w:rsidRDefault="00987DA6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987DA6" w:rsidRDefault="00987DA6" w:rsidP="00A341ED">
      <w:pPr>
        <w:rPr>
          <w:b/>
        </w:rPr>
      </w:pPr>
      <w:r w:rsidRPr="00E2130F">
        <w:rPr>
          <w:b/>
        </w:rPr>
        <w:t xml:space="preserve"> </w:t>
      </w:r>
    </w:p>
    <w:p w:rsidR="00987DA6" w:rsidRDefault="00987DA6" w:rsidP="00A341ED">
      <w:pPr>
        <w:rPr>
          <w:b/>
        </w:rPr>
      </w:pPr>
    </w:p>
    <w:p w:rsidR="00987DA6" w:rsidRDefault="00987DA6" w:rsidP="00A341ED">
      <w:pPr>
        <w:rPr>
          <w:b/>
        </w:rPr>
      </w:pPr>
    </w:p>
    <w:p w:rsidR="00987DA6" w:rsidRDefault="00987DA6" w:rsidP="00A341ED">
      <w:pPr>
        <w:rPr>
          <w:b/>
        </w:rPr>
      </w:pPr>
    </w:p>
    <w:p w:rsidR="00987DA6" w:rsidRDefault="00987DA6" w:rsidP="00A341ED">
      <w:pPr>
        <w:rPr>
          <w:b/>
        </w:rPr>
      </w:pPr>
    </w:p>
    <w:p w:rsidR="00987DA6" w:rsidRDefault="00987DA6" w:rsidP="00A341ED">
      <w:pPr>
        <w:rPr>
          <w:b/>
        </w:rPr>
      </w:pPr>
    </w:p>
    <w:p w:rsidR="00987DA6" w:rsidRDefault="00987DA6" w:rsidP="00A341ED">
      <w:pPr>
        <w:rPr>
          <w:b/>
        </w:rPr>
      </w:pPr>
    </w:p>
    <w:p w:rsidR="00987DA6" w:rsidRDefault="00987DA6" w:rsidP="00A341ED">
      <w:pPr>
        <w:rPr>
          <w:b/>
        </w:rPr>
      </w:pPr>
    </w:p>
    <w:p w:rsidR="00987DA6" w:rsidRDefault="00987DA6" w:rsidP="00A341ED">
      <w:pPr>
        <w:rPr>
          <w:b/>
        </w:rPr>
      </w:pPr>
    </w:p>
    <w:p w:rsidR="00987DA6" w:rsidRDefault="00987DA6" w:rsidP="00A341ED">
      <w:pPr>
        <w:rPr>
          <w:b/>
        </w:rPr>
      </w:pPr>
    </w:p>
    <w:p w:rsidR="00987DA6" w:rsidRDefault="00987DA6" w:rsidP="00A341ED">
      <w:pPr>
        <w:rPr>
          <w:b/>
        </w:rPr>
      </w:pPr>
    </w:p>
    <w:p w:rsidR="00987DA6" w:rsidRDefault="00987DA6" w:rsidP="00A341ED">
      <w:pPr>
        <w:rPr>
          <w:b/>
        </w:rPr>
      </w:pPr>
    </w:p>
    <w:p w:rsidR="00987DA6" w:rsidRDefault="00987DA6" w:rsidP="00A341ED">
      <w:pPr>
        <w:rPr>
          <w:b/>
        </w:rPr>
      </w:pPr>
    </w:p>
    <w:p w:rsidR="00987DA6" w:rsidRDefault="00987DA6" w:rsidP="00A341ED">
      <w:pPr>
        <w:rPr>
          <w:b/>
        </w:rPr>
      </w:pPr>
    </w:p>
    <w:p w:rsidR="00987DA6" w:rsidRDefault="00987DA6" w:rsidP="00A341ED">
      <w:pPr>
        <w:rPr>
          <w:b/>
        </w:rPr>
      </w:pPr>
    </w:p>
    <w:p w:rsidR="00987DA6" w:rsidRDefault="00987DA6" w:rsidP="00A341ED">
      <w:pPr>
        <w:rPr>
          <w:b/>
        </w:rPr>
      </w:pPr>
    </w:p>
    <w:p w:rsidR="00987DA6" w:rsidRDefault="00987DA6" w:rsidP="00A341ED">
      <w:pPr>
        <w:rPr>
          <w:b/>
        </w:rPr>
      </w:pPr>
    </w:p>
    <w:p w:rsidR="00987DA6" w:rsidRDefault="00987DA6" w:rsidP="00A341ED">
      <w:pPr>
        <w:rPr>
          <w:b/>
        </w:rPr>
      </w:pPr>
    </w:p>
    <w:p w:rsidR="00987DA6" w:rsidRDefault="00987DA6" w:rsidP="00A341ED">
      <w:pPr>
        <w:rPr>
          <w:b/>
        </w:rPr>
      </w:pPr>
    </w:p>
    <w:p w:rsidR="00987DA6" w:rsidRDefault="00987DA6" w:rsidP="00A341ED">
      <w:pPr>
        <w:rPr>
          <w:b/>
        </w:rPr>
      </w:pPr>
    </w:p>
    <w:p w:rsidR="00987DA6" w:rsidRDefault="00987DA6" w:rsidP="00A341ED">
      <w:pPr>
        <w:rPr>
          <w:b/>
        </w:rPr>
      </w:pPr>
    </w:p>
    <w:p w:rsidR="00987DA6" w:rsidRDefault="00987DA6" w:rsidP="00A341ED">
      <w:pPr>
        <w:rPr>
          <w:b/>
        </w:rPr>
      </w:pPr>
    </w:p>
    <w:p w:rsidR="00987DA6" w:rsidRDefault="00987DA6" w:rsidP="00A341ED">
      <w:pPr>
        <w:rPr>
          <w:b/>
        </w:rPr>
      </w:pPr>
    </w:p>
    <w:p w:rsidR="00987DA6" w:rsidRDefault="00987DA6" w:rsidP="00A341ED">
      <w:pPr>
        <w:rPr>
          <w:b/>
        </w:rPr>
      </w:pPr>
    </w:p>
    <w:p w:rsidR="00987DA6" w:rsidRPr="007351BE" w:rsidRDefault="00987DA6" w:rsidP="00A341ED">
      <w:pPr>
        <w:rPr>
          <w:b/>
        </w:rPr>
      </w:pPr>
      <w:r>
        <w:rPr>
          <w:b/>
        </w:rPr>
        <w:t>PROJECT BUDGET:</w:t>
      </w:r>
    </w:p>
    <w:p w:rsidR="00987DA6" w:rsidRDefault="00987DA6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4926" r:id="rId15"/>
        </w:object>
      </w:r>
    </w:p>
    <w:p w:rsidR="00987DA6" w:rsidRDefault="00987DA6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987DA6" w:rsidRDefault="00987DA6" w:rsidP="00A341ED">
      <w:pPr>
        <w:rPr>
          <w:rFonts w:ascii="Arial Narrow" w:hAnsi="Arial Narrow"/>
          <w:sz w:val="20"/>
        </w:rPr>
      </w:pPr>
    </w:p>
    <w:p w:rsidR="00987DA6" w:rsidRDefault="00987DA6" w:rsidP="00A341ED">
      <w:pPr>
        <w:rPr>
          <w:rFonts w:ascii="Arial Narrow" w:hAnsi="Arial Narrow"/>
          <w:sz w:val="20"/>
        </w:rPr>
      </w:pPr>
    </w:p>
    <w:p w:rsidR="00987DA6" w:rsidRDefault="00987DA6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FA9BF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987DA6" w:rsidRPr="00B70C19" w:rsidRDefault="00987DA6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987DA6" w:rsidRPr="00B70C19" w:rsidRDefault="00987DA6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987DA6" w:rsidRDefault="00987DA6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987DA6" w:rsidRDefault="00987DA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987DA6" w:rsidRPr="008C4906" w:rsidRDefault="00987DA6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987DA6" w:rsidRPr="00B70C19" w:rsidRDefault="00987DA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987DA6" w:rsidRPr="008C4906" w:rsidRDefault="00987DA6" w:rsidP="00A341ED">
      <w:pPr>
        <w:ind w:left="360"/>
        <w:rPr>
          <w:rFonts w:ascii="Arial Narrow" w:hAnsi="Arial Narrow"/>
          <w:sz w:val="20"/>
        </w:rPr>
      </w:pPr>
    </w:p>
    <w:p w:rsidR="00987DA6" w:rsidRPr="00B70C19" w:rsidRDefault="00987DA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987DA6" w:rsidRPr="008C4906" w:rsidRDefault="00987DA6" w:rsidP="00A341ED">
      <w:pPr>
        <w:ind w:left="360"/>
        <w:rPr>
          <w:rFonts w:ascii="Arial Narrow" w:hAnsi="Arial Narrow"/>
          <w:sz w:val="20"/>
        </w:rPr>
      </w:pPr>
    </w:p>
    <w:p w:rsidR="00987DA6" w:rsidRPr="00B70C19" w:rsidRDefault="00987DA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987DA6" w:rsidRDefault="00987DA6" w:rsidP="00A341ED">
      <w:pPr>
        <w:ind w:left="360"/>
        <w:rPr>
          <w:rFonts w:ascii="Arial Narrow" w:hAnsi="Arial Narrow"/>
          <w:sz w:val="20"/>
        </w:rPr>
      </w:pPr>
    </w:p>
    <w:p w:rsidR="00987DA6" w:rsidRPr="00B615DC" w:rsidRDefault="00987DA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987DA6" w:rsidRPr="00B615DC" w:rsidRDefault="00987DA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Stephen Morris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4379F">
        <w:rPr>
          <w:rFonts w:ascii="Arial Narrow" w:hAnsi="Arial Narrow"/>
          <w:noProof/>
          <w:sz w:val="20"/>
        </w:rPr>
        <w:t>Executive Director</w:t>
      </w:r>
    </w:p>
    <w:p w:rsidR="00987DA6" w:rsidRPr="00B615DC" w:rsidRDefault="00987DA6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987DA6" w:rsidRPr="00B615DC" w:rsidRDefault="00987DA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987DA6" w:rsidRPr="008C4906" w:rsidRDefault="00987DA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987DA6" w:rsidRDefault="00987DA6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987DA6" w:rsidRDefault="00987DA6" w:rsidP="00A341ED">
      <w:pPr>
        <w:ind w:left="360"/>
        <w:rPr>
          <w:rFonts w:ascii="Arial Narrow" w:hAnsi="Arial Narrow"/>
          <w:b/>
          <w:sz w:val="20"/>
        </w:rPr>
      </w:pPr>
    </w:p>
    <w:p w:rsidR="00987DA6" w:rsidRPr="00B615DC" w:rsidRDefault="00987DA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987DA6" w:rsidRPr="00B615DC" w:rsidRDefault="00987DA6" w:rsidP="00A341ED">
      <w:pPr>
        <w:ind w:left="360"/>
        <w:rPr>
          <w:rFonts w:ascii="Arial Narrow" w:hAnsi="Arial Narrow"/>
          <w:b/>
          <w:sz w:val="20"/>
        </w:rPr>
      </w:pPr>
    </w:p>
    <w:p w:rsidR="00987DA6" w:rsidRPr="00B615DC" w:rsidRDefault="00987DA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987DA6" w:rsidRPr="00B615DC" w:rsidRDefault="00987DA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987DA6" w:rsidRPr="00B615DC" w:rsidRDefault="00987DA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987DA6" w:rsidRDefault="00987DA6" w:rsidP="00A341ED"/>
    <w:p w:rsidR="00987DA6" w:rsidRDefault="00987DA6" w:rsidP="00A47D17">
      <w:pPr>
        <w:rPr>
          <w:rFonts w:ascii="Calibri" w:hAnsi="Calibri"/>
        </w:rPr>
        <w:sectPr w:rsidR="00987DA6" w:rsidSect="00987DA6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987DA6" w:rsidRPr="00630074" w:rsidRDefault="00987DA6" w:rsidP="00A47D17">
      <w:pPr>
        <w:rPr>
          <w:rFonts w:ascii="Calibri" w:hAnsi="Calibri"/>
        </w:rPr>
      </w:pPr>
    </w:p>
    <w:sectPr w:rsidR="00987DA6" w:rsidRPr="00630074" w:rsidSect="00987DA6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DA6" w:rsidRDefault="00987DA6" w:rsidP="005E31D8">
      <w:r>
        <w:separator/>
      </w:r>
    </w:p>
  </w:endnote>
  <w:endnote w:type="continuationSeparator" w:id="0">
    <w:p w:rsidR="00987DA6" w:rsidRDefault="00987DA6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13656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DA6" w:rsidRDefault="00987D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7DA6" w:rsidRDefault="00987D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12A2" w:rsidRDefault="00F212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7D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12A2" w:rsidRDefault="00F212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DA6" w:rsidRDefault="00987DA6" w:rsidP="005E31D8">
      <w:r>
        <w:separator/>
      </w:r>
    </w:p>
  </w:footnote>
  <w:footnote w:type="continuationSeparator" w:id="0">
    <w:p w:rsidR="00987DA6" w:rsidRDefault="00987DA6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DA6" w:rsidRPr="005E31D8" w:rsidRDefault="00987DA6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987DA6" w:rsidRDefault="00987D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A2" w:rsidRPr="005E31D8" w:rsidRDefault="00F212A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212A2" w:rsidRDefault="00F212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87DA6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1DC1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12A2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25933BCF124D7081AF649568AB6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A9B15-B0D6-4C33-85E2-68A1FDE75B19}"/>
      </w:docPartPr>
      <w:docPartBody>
        <w:p w:rsidR="00000000" w:rsidRDefault="00BB11A6" w:rsidP="00BB11A6">
          <w:pPr>
            <w:pStyle w:val="9F25933BCF124D7081AF649568AB6343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280ADAB55255479490FBB7793B56A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BE6CA-8DDE-4A30-9015-2E94D01759DD}"/>
      </w:docPartPr>
      <w:docPartBody>
        <w:p w:rsidR="00000000" w:rsidRDefault="00BB11A6" w:rsidP="00BB11A6">
          <w:pPr>
            <w:pStyle w:val="280ADAB55255479490FBB7793B56A779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7C98CB7B6925470F9F1CADC43B346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89360-D406-4EDD-92AA-DF881AEDA3A8}"/>
      </w:docPartPr>
      <w:docPartBody>
        <w:p w:rsidR="00000000" w:rsidRDefault="00BB11A6" w:rsidP="00BB11A6">
          <w:pPr>
            <w:pStyle w:val="7C98CB7B6925470F9F1CADC43B34614D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513171E70AF14D44BAACF809EDFDA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28CBB-7AA1-46B8-81AB-4F1031BC3158}"/>
      </w:docPartPr>
      <w:docPartBody>
        <w:p w:rsidR="00000000" w:rsidRDefault="00BB11A6" w:rsidP="00BB11A6">
          <w:pPr>
            <w:pStyle w:val="513171E70AF14D44BAACF809EDFDAAC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21FB364D51148A983FB56D56AF5B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D7EE0-AE68-4946-B271-01AFAB6892CF}"/>
      </w:docPartPr>
      <w:docPartBody>
        <w:p w:rsidR="00000000" w:rsidRDefault="00BB11A6" w:rsidP="00BB11A6">
          <w:pPr>
            <w:pStyle w:val="021FB364D51148A983FB56D56AF5BB2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7A9809D40254DC7A15D2F4795928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A5F5C-3A0D-4EA4-A739-ABDC558E0697}"/>
      </w:docPartPr>
      <w:docPartBody>
        <w:p w:rsidR="00000000" w:rsidRDefault="00BB11A6" w:rsidP="00BB11A6">
          <w:pPr>
            <w:pStyle w:val="47A9809D40254DC7A15D2F4795928D5A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A6"/>
    <w:rsid w:val="00BB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11A6"/>
    <w:rPr>
      <w:color w:val="808080"/>
    </w:rPr>
  </w:style>
  <w:style w:type="paragraph" w:customStyle="1" w:styleId="9F25933BCF124D7081AF649568AB6343">
    <w:name w:val="9F25933BCF124D7081AF649568AB6343"/>
    <w:rsid w:val="00BB11A6"/>
  </w:style>
  <w:style w:type="paragraph" w:customStyle="1" w:styleId="280ADAB55255479490FBB7793B56A779">
    <w:name w:val="280ADAB55255479490FBB7793B56A779"/>
    <w:rsid w:val="00BB11A6"/>
  </w:style>
  <w:style w:type="paragraph" w:customStyle="1" w:styleId="7C98CB7B6925470F9F1CADC43B34614D">
    <w:name w:val="7C98CB7B6925470F9F1CADC43B34614D"/>
    <w:rsid w:val="00BB11A6"/>
  </w:style>
  <w:style w:type="paragraph" w:customStyle="1" w:styleId="513171E70AF14D44BAACF809EDFDAAC8">
    <w:name w:val="513171E70AF14D44BAACF809EDFDAAC8"/>
    <w:rsid w:val="00BB11A6"/>
  </w:style>
  <w:style w:type="paragraph" w:customStyle="1" w:styleId="021FB364D51148A983FB56D56AF5BB20">
    <w:name w:val="021FB364D51148A983FB56D56AF5BB20"/>
    <w:rsid w:val="00BB11A6"/>
  </w:style>
  <w:style w:type="paragraph" w:customStyle="1" w:styleId="47A9809D40254DC7A15D2F4795928D5A">
    <w:name w:val="47A9809D40254DC7A15D2F4795928D5A"/>
    <w:rsid w:val="00BB1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7311BA-BF29-4E3C-BFF7-E88BCB69B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613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2017-08-28T18:14:00Z</dcterms:created>
  <dcterms:modified xsi:type="dcterms:W3CDTF">2017-08-28T18:14:00Z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