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A154F" w:rsidRPr="00630074" w:rsidRDefault="005A154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91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A154F" w:rsidRPr="00476D38" w:rsidRDefault="005A154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A154F" w:rsidRPr="00630074" w:rsidRDefault="005A154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EDE31C7C0EC4F38A3A102614DC8CAB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A154F" w:rsidRPr="00630074" w:rsidRDefault="005A154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A154F" w:rsidRPr="00630074" w:rsidRDefault="005A154F" w:rsidP="00630074">
      <w:pPr>
        <w:pStyle w:val="BodyText2"/>
        <w:rPr>
          <w:rFonts w:ascii="Calibri" w:hAnsi="Calibri"/>
          <w:sz w:val="4"/>
          <w:szCs w:val="4"/>
        </w:rPr>
      </w:pPr>
    </w:p>
    <w:p w:rsidR="005A154F" w:rsidRPr="00E92347" w:rsidRDefault="005A154F" w:rsidP="0005598B">
      <w:pPr>
        <w:pStyle w:val="BodyText2"/>
        <w:rPr>
          <w:rFonts w:ascii="Calibri" w:hAnsi="Calibri"/>
        </w:rPr>
      </w:pPr>
    </w:p>
    <w:p w:rsidR="005A154F" w:rsidRPr="00E92347" w:rsidRDefault="005A154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8DBDA0166504925809B960AD345939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A154F" w:rsidRPr="00E92347" w:rsidRDefault="005A154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5A154F" w:rsidRPr="003345D2" w:rsidRDefault="005A154F" w:rsidP="00630074">
      <w:pPr>
        <w:pStyle w:val="BodyText2"/>
        <w:rPr>
          <w:rFonts w:ascii="Calibri" w:hAnsi="Calibri"/>
          <w:sz w:val="4"/>
          <w:szCs w:val="4"/>
        </w:rPr>
      </w:pPr>
    </w:p>
    <w:p w:rsidR="005A154F" w:rsidRPr="00B85E3C" w:rsidRDefault="005A154F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5A154F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ARC of the Farmington Valley,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A154F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225 Commerce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4D89FBCE59E45AF87A2373322B0D06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A154F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Canton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06019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06-6011136</w:t>
            </w:r>
          </w:p>
        </w:tc>
      </w:tr>
      <w:tr w:rsidR="005A154F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5E31D8" w:rsidRDefault="005A154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A154F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17OPM8004CM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Buses</w:t>
            </w:r>
          </w:p>
        </w:tc>
      </w:tr>
      <w:tr w:rsidR="005A154F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A154F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A6CD8" w:rsidRDefault="005A154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A154F" w:rsidRPr="00CA6CD8" w:rsidRDefault="005A15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A154F" w:rsidRPr="00CA6CD8" w:rsidRDefault="005A15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B63044541C7498E909341EFACC3C12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A154F" w:rsidRPr="00CA6CD8" w:rsidRDefault="005A15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3A250016B9E4C0CBFFD2EE69D09226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DF27C48D64B4D5DB9F6EA979ACE32D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A154F" w:rsidRDefault="005A15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154F" w:rsidRDefault="005A15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154F" w:rsidRDefault="005A15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154F" w:rsidRPr="007367D1" w:rsidRDefault="005A15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154F" w:rsidRDefault="005A154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A154F" w:rsidRPr="009A33E8" w:rsidRDefault="005A154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A154F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$172,800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$172,800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C43593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A154F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6B705B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6B705B" w:rsidRDefault="005A154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$43,280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6B705B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A154F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6B705B" w:rsidRDefault="005A154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$216,080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6B705B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A154F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6B705B" w:rsidRDefault="005A15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154F" w:rsidRPr="006B705B" w:rsidRDefault="005A154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A154F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A154F" w:rsidRDefault="005A154F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5A154F" w:rsidRPr="00370320" w:rsidRDefault="005A154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A154F" w:rsidRPr="00370320" w:rsidRDefault="005A15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154F" w:rsidRPr="00370320" w:rsidRDefault="005A15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A154F" w:rsidRPr="00370320" w:rsidRDefault="005A154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A154F" w:rsidRPr="00370320" w:rsidRDefault="005A15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Stephen Morris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5A154F" w:rsidRPr="00370320" w:rsidRDefault="005A15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154F" w:rsidRDefault="005A15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A154F" w:rsidRPr="00370320" w:rsidRDefault="005A15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154F" w:rsidRPr="00370320" w:rsidRDefault="005A15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A154F" w:rsidRDefault="005A154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A154F" w:rsidRPr="00370320" w:rsidRDefault="005A154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A154F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5A154F" w:rsidRPr="00370320" w:rsidRDefault="005A154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154F" w:rsidRPr="00370320" w:rsidRDefault="005A154F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5A154F" w:rsidRPr="00DA6866" w:rsidRDefault="005A154F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5A154F" w:rsidRPr="001A033E" w:rsidRDefault="005A154F" w:rsidP="001A6F01">
            <w:pPr>
              <w:rPr>
                <w:rFonts w:ascii="Calibri" w:hAnsi="Calibri"/>
                <w:sz w:val="20"/>
              </w:rPr>
            </w:pPr>
          </w:p>
        </w:tc>
      </w:tr>
      <w:tr w:rsidR="005A154F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A154F" w:rsidRPr="001D5CB2" w:rsidRDefault="005A15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5A154F" w:rsidRPr="001D5CB2" w:rsidRDefault="005A15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5A154F" w:rsidRPr="001D5CB2" w:rsidRDefault="005A15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A154F" w:rsidRPr="001D5CB2" w:rsidRDefault="005A15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A154F" w:rsidRPr="001D5CB2" w:rsidRDefault="005A15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5A154F" w:rsidRPr="001D5CB2" w:rsidRDefault="005A15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5A154F" w:rsidRPr="001D5CB2" w:rsidRDefault="005A15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A154F" w:rsidRPr="001D5CB2" w:rsidRDefault="005A15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5A154F" w:rsidRPr="001D5CB2" w:rsidRDefault="005A15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5A154F" w:rsidRPr="001D5CB2" w:rsidRDefault="005A15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A154F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A154F" w:rsidRPr="00476D38" w:rsidRDefault="005A154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$172,800</w:t>
            </w:r>
          </w:p>
        </w:tc>
        <w:tc>
          <w:tcPr>
            <w:tcW w:w="720" w:type="dxa"/>
            <w:vAlign w:val="bottom"/>
          </w:tcPr>
          <w:p w:rsidR="005A154F" w:rsidRPr="00476D38" w:rsidRDefault="005A15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5A154F" w:rsidRPr="00476D38" w:rsidRDefault="005A154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A154F" w:rsidRPr="00476D38" w:rsidRDefault="005A154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A154F" w:rsidRPr="00FB21CB" w:rsidRDefault="005A15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5A154F" w:rsidRPr="00FB21CB" w:rsidRDefault="005A15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5A154F" w:rsidRPr="00FB21CB" w:rsidRDefault="005A15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5A154F" w:rsidRPr="00FB21CB" w:rsidRDefault="005A15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A154F" w:rsidRPr="00FB21CB" w:rsidRDefault="005A15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5A154F" w:rsidRPr="00FB21CB" w:rsidRDefault="005A15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A154F" w:rsidRDefault="005A154F" w:rsidP="00A9546A">
      <w:pPr>
        <w:rPr>
          <w:rFonts w:ascii="Calibri" w:hAnsi="Calibri"/>
        </w:rPr>
      </w:pPr>
    </w:p>
    <w:p w:rsidR="005A154F" w:rsidRDefault="005A154F" w:rsidP="00A9546A">
      <w:pPr>
        <w:rPr>
          <w:rFonts w:ascii="Calibri" w:hAnsi="Calibri"/>
        </w:rPr>
      </w:pPr>
    </w:p>
    <w:p w:rsidR="005A154F" w:rsidRDefault="005A154F" w:rsidP="00A341ED"/>
    <w:p w:rsidR="005A154F" w:rsidRDefault="005A154F" w:rsidP="00A341ED"/>
    <w:p w:rsidR="005A154F" w:rsidRDefault="005A154F" w:rsidP="00A341ED"/>
    <w:p w:rsidR="005A154F" w:rsidRDefault="005A154F" w:rsidP="00A341ED"/>
    <w:p w:rsidR="005A154F" w:rsidRDefault="005A154F" w:rsidP="00A341ED"/>
    <w:p w:rsidR="005A154F" w:rsidRDefault="005A154F" w:rsidP="00A341ED"/>
    <w:p w:rsidR="005A154F" w:rsidRDefault="005A154F" w:rsidP="00A341ED"/>
    <w:p w:rsidR="005A154F" w:rsidRDefault="005A154F" w:rsidP="00A341ED"/>
    <w:p w:rsidR="005A154F" w:rsidRPr="007351BE" w:rsidRDefault="005A154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A154F" w:rsidRPr="007351BE" w:rsidRDefault="005A15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A154F" w:rsidRPr="007351BE" w:rsidRDefault="005A15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A154F" w:rsidRPr="007351BE" w:rsidRDefault="005A15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A154F" w:rsidRPr="007351BE" w:rsidRDefault="005A15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A154F" w:rsidRDefault="005A154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A154F" w:rsidRPr="007351BE" w:rsidRDefault="005A154F" w:rsidP="00EC00C0">
      <w:pPr>
        <w:jc w:val="center"/>
        <w:rPr>
          <w:sz w:val="22"/>
          <w:szCs w:val="22"/>
        </w:rPr>
      </w:pPr>
    </w:p>
    <w:p w:rsidR="005A154F" w:rsidRPr="00EC00C0" w:rsidRDefault="005A154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5A154F" w:rsidRPr="00EC00C0" w:rsidRDefault="005A154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A154F" w:rsidRPr="00EC00C0" w:rsidRDefault="005A154F" w:rsidP="00A341ED">
      <w:pPr>
        <w:rPr>
          <w:b/>
          <w:sz w:val="20"/>
          <w:szCs w:val="20"/>
        </w:rPr>
      </w:pP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ARC of the Farmington Valley, Inc.</w:t>
      </w:r>
      <w:r w:rsidRPr="00EC00C0">
        <w:rPr>
          <w:b/>
          <w:sz w:val="20"/>
          <w:szCs w:val="20"/>
        </w:rPr>
        <w:tab/>
      </w:r>
    </w:p>
    <w:p w:rsidR="005A154F" w:rsidRPr="00EC00C0" w:rsidRDefault="005A154F" w:rsidP="00A341ED">
      <w:pPr>
        <w:rPr>
          <w:b/>
          <w:sz w:val="20"/>
          <w:szCs w:val="20"/>
        </w:rPr>
      </w:pP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Buses</w:t>
      </w: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17OPM8004CM</w:t>
      </w:r>
    </w:p>
    <w:p w:rsidR="005A154F" w:rsidRPr="00EC00C0" w:rsidRDefault="005A154F" w:rsidP="00A341ED">
      <w:pPr>
        <w:rPr>
          <w:b/>
          <w:sz w:val="20"/>
          <w:szCs w:val="20"/>
        </w:rPr>
      </w:pP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225 Commerce Drive</w:t>
      </w:r>
      <w:r w:rsidRPr="00EC00C0">
        <w:rPr>
          <w:b/>
          <w:sz w:val="20"/>
          <w:szCs w:val="20"/>
        </w:rPr>
        <w:t xml:space="preserve"> </w:t>
      </w: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Canton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06019</w:t>
      </w: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Stephen Morris</w:t>
      </w: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smorris@favarh.org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A154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A154F" w:rsidRPr="00EC00C0" w:rsidRDefault="005A154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A154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A154F" w:rsidRPr="00EC00C0" w:rsidRDefault="005A15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A154F" w:rsidRPr="00EC00C0" w:rsidRDefault="005A15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A154F" w:rsidRPr="00EC00C0" w:rsidRDefault="005A15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A154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A154F" w:rsidRPr="00EC00C0" w:rsidRDefault="005A15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A154F" w:rsidRPr="00EC00C0" w:rsidRDefault="005A154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A154F" w:rsidRPr="00EC00C0" w:rsidRDefault="005A15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A154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A154F" w:rsidRPr="00EC00C0" w:rsidRDefault="005A15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A154F" w:rsidRPr="00EC00C0" w:rsidRDefault="005A15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A154F" w:rsidRPr="00EC00C0" w:rsidRDefault="005A154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A154F" w:rsidRPr="00EC00C0" w:rsidRDefault="005A154F" w:rsidP="00A341ED">
      <w:pPr>
        <w:rPr>
          <w:b/>
          <w:sz w:val="20"/>
          <w:szCs w:val="20"/>
        </w:rPr>
      </w:pPr>
    </w:p>
    <w:p w:rsidR="005A154F" w:rsidRPr="00EC00C0" w:rsidRDefault="005A154F" w:rsidP="00A341ED">
      <w:pPr>
        <w:rPr>
          <w:b/>
          <w:sz w:val="20"/>
          <w:szCs w:val="20"/>
        </w:rPr>
      </w:pPr>
    </w:p>
    <w:p w:rsidR="005A154F" w:rsidRPr="00EC00C0" w:rsidRDefault="005A154F" w:rsidP="00A341ED">
      <w:pPr>
        <w:rPr>
          <w:b/>
          <w:sz w:val="20"/>
          <w:szCs w:val="20"/>
        </w:rPr>
      </w:pPr>
    </w:p>
    <w:p w:rsidR="005A154F" w:rsidRPr="00EC00C0" w:rsidRDefault="005A15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A154F" w:rsidRPr="00EC00C0" w:rsidRDefault="005A154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A154F" w:rsidRPr="00E2130F" w:rsidRDefault="005A154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A154F" w:rsidRDefault="005A154F" w:rsidP="00A341ED">
      <w:pPr>
        <w:rPr>
          <w:b/>
        </w:rPr>
      </w:pPr>
      <w:r w:rsidRPr="00E2130F">
        <w:rPr>
          <w:b/>
        </w:rPr>
        <w:t xml:space="preserve"> </w:t>
      </w: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Default="005A154F" w:rsidP="00A341ED">
      <w:pPr>
        <w:rPr>
          <w:b/>
        </w:rPr>
      </w:pPr>
    </w:p>
    <w:p w:rsidR="005A154F" w:rsidRPr="007351BE" w:rsidRDefault="005A154F" w:rsidP="00A341ED">
      <w:pPr>
        <w:rPr>
          <w:b/>
        </w:rPr>
      </w:pPr>
      <w:r>
        <w:rPr>
          <w:b/>
        </w:rPr>
        <w:t>PROJECT BUDGET:</w:t>
      </w:r>
    </w:p>
    <w:p w:rsidR="005A154F" w:rsidRDefault="005A154F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910" r:id="rId15"/>
        </w:object>
      </w:r>
    </w:p>
    <w:p w:rsidR="005A154F" w:rsidRDefault="005A154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A154F" w:rsidRDefault="005A154F" w:rsidP="00A341ED">
      <w:pPr>
        <w:rPr>
          <w:rFonts w:ascii="Arial Narrow" w:hAnsi="Arial Narrow"/>
          <w:sz w:val="20"/>
        </w:rPr>
      </w:pPr>
    </w:p>
    <w:p w:rsidR="005A154F" w:rsidRDefault="005A154F" w:rsidP="00A341ED">
      <w:pPr>
        <w:rPr>
          <w:rFonts w:ascii="Arial Narrow" w:hAnsi="Arial Narrow"/>
          <w:sz w:val="20"/>
        </w:rPr>
      </w:pPr>
    </w:p>
    <w:p w:rsidR="005A154F" w:rsidRDefault="005A154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EEA8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A154F" w:rsidRPr="00B70C19" w:rsidRDefault="005A154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A154F" w:rsidRPr="00B70C19" w:rsidRDefault="005A154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A154F" w:rsidRDefault="005A154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A154F" w:rsidRDefault="005A15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A154F" w:rsidRPr="008C4906" w:rsidRDefault="005A154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A154F" w:rsidRPr="00B70C19" w:rsidRDefault="005A15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A154F" w:rsidRPr="008C4906" w:rsidRDefault="005A154F" w:rsidP="00A341ED">
      <w:pPr>
        <w:ind w:left="360"/>
        <w:rPr>
          <w:rFonts w:ascii="Arial Narrow" w:hAnsi="Arial Narrow"/>
          <w:sz w:val="20"/>
        </w:rPr>
      </w:pPr>
    </w:p>
    <w:p w:rsidR="005A154F" w:rsidRPr="00B70C19" w:rsidRDefault="005A15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A154F" w:rsidRPr="008C4906" w:rsidRDefault="005A154F" w:rsidP="00A341ED">
      <w:pPr>
        <w:ind w:left="360"/>
        <w:rPr>
          <w:rFonts w:ascii="Arial Narrow" w:hAnsi="Arial Narrow"/>
          <w:sz w:val="20"/>
        </w:rPr>
      </w:pPr>
    </w:p>
    <w:p w:rsidR="005A154F" w:rsidRPr="00B70C19" w:rsidRDefault="005A15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A154F" w:rsidRDefault="005A154F" w:rsidP="00A341ED">
      <w:pPr>
        <w:ind w:left="360"/>
        <w:rPr>
          <w:rFonts w:ascii="Arial Narrow" w:hAnsi="Arial Narrow"/>
          <w:sz w:val="20"/>
        </w:rPr>
      </w:pPr>
    </w:p>
    <w:p w:rsidR="005A154F" w:rsidRPr="00B615DC" w:rsidRDefault="005A154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A154F" w:rsidRPr="00B615DC" w:rsidRDefault="005A154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Stephen Morris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5A154F" w:rsidRPr="00B615DC" w:rsidRDefault="005A154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A154F" w:rsidRPr="00B615DC" w:rsidRDefault="005A154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A154F" w:rsidRPr="008C4906" w:rsidRDefault="005A154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A154F" w:rsidRDefault="005A154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A154F" w:rsidRDefault="005A154F" w:rsidP="00A341ED">
      <w:pPr>
        <w:ind w:left="360"/>
        <w:rPr>
          <w:rFonts w:ascii="Arial Narrow" w:hAnsi="Arial Narrow"/>
          <w:b/>
          <w:sz w:val="20"/>
        </w:rPr>
      </w:pPr>
    </w:p>
    <w:p w:rsidR="005A154F" w:rsidRPr="00B615DC" w:rsidRDefault="005A15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A154F" w:rsidRPr="00B615DC" w:rsidRDefault="005A154F" w:rsidP="00A341ED">
      <w:pPr>
        <w:ind w:left="360"/>
        <w:rPr>
          <w:rFonts w:ascii="Arial Narrow" w:hAnsi="Arial Narrow"/>
          <w:b/>
          <w:sz w:val="20"/>
        </w:rPr>
      </w:pPr>
    </w:p>
    <w:p w:rsidR="005A154F" w:rsidRPr="00B615DC" w:rsidRDefault="005A15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A154F" w:rsidRPr="00B615DC" w:rsidRDefault="005A15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A154F" w:rsidRPr="00B615DC" w:rsidRDefault="005A15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A154F" w:rsidRDefault="005A154F" w:rsidP="00A341ED"/>
    <w:p w:rsidR="005A154F" w:rsidRDefault="005A154F" w:rsidP="00A47D17">
      <w:pPr>
        <w:rPr>
          <w:rFonts w:ascii="Calibri" w:hAnsi="Calibri"/>
        </w:rPr>
        <w:sectPr w:rsidR="005A154F" w:rsidSect="005A154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A154F" w:rsidRPr="00630074" w:rsidRDefault="005A154F" w:rsidP="00A47D17">
      <w:pPr>
        <w:rPr>
          <w:rFonts w:ascii="Calibri" w:hAnsi="Calibri"/>
        </w:rPr>
      </w:pPr>
    </w:p>
    <w:sectPr w:rsidR="005A154F" w:rsidRPr="00630074" w:rsidSect="005A154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4F" w:rsidRDefault="005A154F" w:rsidP="005E31D8">
      <w:r>
        <w:separator/>
      </w:r>
    </w:p>
  </w:endnote>
  <w:endnote w:type="continuationSeparator" w:id="0">
    <w:p w:rsidR="005A154F" w:rsidRDefault="005A154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006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154F" w:rsidRDefault="005A15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154F" w:rsidRDefault="005A1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5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4F" w:rsidRDefault="005A154F" w:rsidP="005E31D8">
      <w:r>
        <w:separator/>
      </w:r>
    </w:p>
  </w:footnote>
  <w:footnote w:type="continuationSeparator" w:id="0">
    <w:p w:rsidR="005A154F" w:rsidRDefault="005A154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54F" w:rsidRPr="005E31D8" w:rsidRDefault="005A154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A154F" w:rsidRDefault="005A1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A154F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DE31C7C0EC4F38A3A102614DC8C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96526-6216-4DFC-92B5-A6EA7158F48D}"/>
      </w:docPartPr>
      <w:docPartBody>
        <w:p w:rsidR="00000000" w:rsidRDefault="00F8531E" w:rsidP="00F8531E">
          <w:pPr>
            <w:pStyle w:val="AEDE31C7C0EC4F38A3A102614DC8CAB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8DBDA0166504925809B960AD3459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385D-F9FB-4E61-8549-733062816759}"/>
      </w:docPartPr>
      <w:docPartBody>
        <w:p w:rsidR="00000000" w:rsidRDefault="00F8531E" w:rsidP="00F8531E">
          <w:pPr>
            <w:pStyle w:val="F8DBDA0166504925809B960AD345939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4D89FBCE59E45AF87A2373322B0D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15085-0A5E-467E-8A03-8CD97DD0CF52}"/>
      </w:docPartPr>
      <w:docPartBody>
        <w:p w:rsidR="00000000" w:rsidRDefault="00F8531E" w:rsidP="00F8531E">
          <w:pPr>
            <w:pStyle w:val="A4D89FBCE59E45AF87A2373322B0D06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B63044541C7498E909341EFACC3C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ECF1E-90DD-4F15-B7B2-4F91B6A7E3CF}"/>
      </w:docPartPr>
      <w:docPartBody>
        <w:p w:rsidR="00000000" w:rsidRDefault="00F8531E" w:rsidP="00F8531E">
          <w:pPr>
            <w:pStyle w:val="DB63044541C7498E909341EFACC3C12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3A250016B9E4C0CBFFD2EE69D09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EA02-69B1-4DBB-82F0-4A2AA260DCB6}"/>
      </w:docPartPr>
      <w:docPartBody>
        <w:p w:rsidR="00000000" w:rsidRDefault="00F8531E" w:rsidP="00F8531E">
          <w:pPr>
            <w:pStyle w:val="03A250016B9E4C0CBFFD2EE69D09226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DF27C48D64B4D5DB9F6EA979ACE3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AA9B2-DD43-4723-8E71-86E27204E452}"/>
      </w:docPartPr>
      <w:docPartBody>
        <w:p w:rsidR="00000000" w:rsidRDefault="00F8531E" w:rsidP="00F8531E">
          <w:pPr>
            <w:pStyle w:val="CDF27C48D64B4D5DB9F6EA979ACE32D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1E"/>
    <w:rsid w:val="00F8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531E"/>
    <w:rPr>
      <w:color w:val="808080"/>
    </w:rPr>
  </w:style>
  <w:style w:type="paragraph" w:customStyle="1" w:styleId="AEDE31C7C0EC4F38A3A102614DC8CAB6">
    <w:name w:val="AEDE31C7C0EC4F38A3A102614DC8CAB6"/>
    <w:rsid w:val="00F8531E"/>
  </w:style>
  <w:style w:type="paragraph" w:customStyle="1" w:styleId="F8DBDA0166504925809B960AD3459391">
    <w:name w:val="F8DBDA0166504925809B960AD3459391"/>
    <w:rsid w:val="00F8531E"/>
  </w:style>
  <w:style w:type="paragraph" w:customStyle="1" w:styleId="A4D89FBCE59E45AF87A2373322B0D06B">
    <w:name w:val="A4D89FBCE59E45AF87A2373322B0D06B"/>
    <w:rsid w:val="00F8531E"/>
  </w:style>
  <w:style w:type="paragraph" w:customStyle="1" w:styleId="DB63044541C7498E909341EFACC3C126">
    <w:name w:val="DB63044541C7498E909341EFACC3C126"/>
    <w:rsid w:val="00F8531E"/>
  </w:style>
  <w:style w:type="paragraph" w:customStyle="1" w:styleId="03A250016B9E4C0CBFFD2EE69D092268">
    <w:name w:val="03A250016B9E4C0CBFFD2EE69D092268"/>
    <w:rsid w:val="00F8531E"/>
  </w:style>
  <w:style w:type="paragraph" w:customStyle="1" w:styleId="CDF27C48D64B4D5DB9F6EA979ACE32DE">
    <w:name w:val="CDF27C48D64B4D5DB9F6EA979ACE32DE"/>
    <w:rsid w:val="00F85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BC7B7-A8C8-4CC0-A2BA-D7B2CB95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2017-08-28T18:14:00Z</dcterms:created>
  <dcterms:modified xsi:type="dcterms:W3CDTF">2017-08-28T18:14:00Z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