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15954" w:rsidRPr="00630074" w:rsidRDefault="0011595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79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15954" w:rsidRPr="00476D38" w:rsidRDefault="0011595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15954" w:rsidRPr="00630074" w:rsidRDefault="0011595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7CEEC9223A8470CA44A399893365D6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15954" w:rsidRPr="00630074" w:rsidRDefault="0011595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15954" w:rsidRPr="00630074" w:rsidRDefault="00115954" w:rsidP="00630074">
      <w:pPr>
        <w:pStyle w:val="BodyText2"/>
        <w:rPr>
          <w:rFonts w:ascii="Calibri" w:hAnsi="Calibri"/>
          <w:sz w:val="4"/>
          <w:szCs w:val="4"/>
        </w:rPr>
      </w:pPr>
    </w:p>
    <w:p w:rsidR="00115954" w:rsidRPr="00E92347" w:rsidRDefault="00115954" w:rsidP="0005598B">
      <w:pPr>
        <w:pStyle w:val="BodyText2"/>
        <w:rPr>
          <w:rFonts w:ascii="Calibri" w:hAnsi="Calibri"/>
        </w:rPr>
      </w:pPr>
    </w:p>
    <w:p w:rsidR="00115954" w:rsidRPr="00E92347" w:rsidRDefault="0011595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DC78E1390764BB8A41D9FC0997769E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15954" w:rsidRPr="00E92347" w:rsidRDefault="0011595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115954" w:rsidRPr="003345D2" w:rsidRDefault="00115954" w:rsidP="00630074">
      <w:pPr>
        <w:pStyle w:val="BodyText2"/>
        <w:rPr>
          <w:rFonts w:ascii="Calibri" w:hAnsi="Calibri"/>
          <w:sz w:val="4"/>
          <w:szCs w:val="4"/>
        </w:rPr>
      </w:pPr>
    </w:p>
    <w:p w:rsidR="00115954" w:rsidRPr="00B85E3C" w:rsidRDefault="00115954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115954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Almada Lodge-Times Farm Camp Corporation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15954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73 Times Farm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2F0BCEE7F764CFAAB37C0B9780979A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15954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Andover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06232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06-0660003</w:t>
            </w:r>
          </w:p>
        </w:tc>
      </w:tr>
      <w:tr w:rsidR="00115954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5E31D8" w:rsidRDefault="0011595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15954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17OPM8004CH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Renovation</w:t>
            </w:r>
          </w:p>
        </w:tc>
      </w:tr>
      <w:tr w:rsidR="00115954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15954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A6CD8" w:rsidRDefault="0011595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15954" w:rsidRPr="00CA6CD8" w:rsidRDefault="0011595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15954" w:rsidRPr="00CA6CD8" w:rsidRDefault="0011595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DFE060B04EB47639F3700153B48CEC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15954" w:rsidRPr="00CA6CD8" w:rsidRDefault="0011595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5F7D96C722B46F2AE62C636E9D1EC4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CE1B4F4031D4956927E0475FE0CB3E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15954" w:rsidRDefault="001159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5954" w:rsidRDefault="001159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5954" w:rsidRDefault="001159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5954" w:rsidRPr="007367D1" w:rsidRDefault="0011595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15954" w:rsidRDefault="0011595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15954" w:rsidRPr="009A33E8" w:rsidRDefault="0011595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15954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$84,200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$84,200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C43593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15954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6B705B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6B705B" w:rsidRDefault="0011595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$66,000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6B705B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15954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6B705B" w:rsidRDefault="0011595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$150,200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6B705B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15954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6B705B" w:rsidRDefault="0011595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15954" w:rsidRPr="006B705B" w:rsidRDefault="0011595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15954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15954" w:rsidRDefault="00115954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115954" w:rsidRPr="00370320" w:rsidRDefault="0011595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15954" w:rsidRPr="00370320" w:rsidRDefault="0011595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5954" w:rsidRPr="00370320" w:rsidRDefault="001159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15954" w:rsidRPr="00370320" w:rsidRDefault="0011595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15954" w:rsidRPr="00370320" w:rsidRDefault="001159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Denise Hornbecker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115954" w:rsidRPr="00370320" w:rsidRDefault="0011595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5954" w:rsidRDefault="001159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15954" w:rsidRPr="00370320" w:rsidRDefault="0011595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5954" w:rsidRPr="00370320" w:rsidRDefault="0011595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15954" w:rsidRDefault="0011595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15954" w:rsidRPr="00370320" w:rsidRDefault="0011595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15954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115954" w:rsidRPr="00370320" w:rsidRDefault="0011595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15954" w:rsidRPr="00370320" w:rsidRDefault="00115954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115954" w:rsidRPr="00DA6866" w:rsidRDefault="00115954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115954" w:rsidRPr="001A033E" w:rsidRDefault="00115954" w:rsidP="001A6F01">
            <w:pPr>
              <w:rPr>
                <w:rFonts w:ascii="Calibri" w:hAnsi="Calibri"/>
                <w:sz w:val="20"/>
              </w:rPr>
            </w:pPr>
          </w:p>
        </w:tc>
      </w:tr>
      <w:tr w:rsidR="00115954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15954" w:rsidRPr="001D5CB2" w:rsidRDefault="001159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15954" w:rsidRPr="001D5CB2" w:rsidRDefault="001159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15954" w:rsidRPr="001D5CB2" w:rsidRDefault="001159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15954" w:rsidRPr="001D5CB2" w:rsidRDefault="001159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15954" w:rsidRPr="001D5CB2" w:rsidRDefault="001159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115954" w:rsidRPr="001D5CB2" w:rsidRDefault="001159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115954" w:rsidRPr="001D5CB2" w:rsidRDefault="001159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15954" w:rsidRPr="001D5CB2" w:rsidRDefault="001159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115954" w:rsidRPr="001D5CB2" w:rsidRDefault="001159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115954" w:rsidRPr="001D5CB2" w:rsidRDefault="001159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15954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15954" w:rsidRPr="00476D38" w:rsidRDefault="0011595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$84,200</w:t>
            </w:r>
          </w:p>
        </w:tc>
        <w:tc>
          <w:tcPr>
            <w:tcW w:w="720" w:type="dxa"/>
            <w:vAlign w:val="bottom"/>
          </w:tcPr>
          <w:p w:rsidR="00115954" w:rsidRPr="00476D38" w:rsidRDefault="0011595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15954" w:rsidRPr="00476D38" w:rsidRDefault="0011595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15954" w:rsidRPr="00476D38" w:rsidRDefault="0011595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15954" w:rsidRPr="00FB21CB" w:rsidRDefault="0011595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115954" w:rsidRPr="00FB21CB" w:rsidRDefault="001159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115954" w:rsidRPr="00FB21CB" w:rsidRDefault="001159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15954" w:rsidRPr="00FB21CB" w:rsidRDefault="0011595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15954" w:rsidRPr="00FB21CB" w:rsidRDefault="0011595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2014</w:t>
            </w:r>
          </w:p>
        </w:tc>
        <w:tc>
          <w:tcPr>
            <w:tcW w:w="1892" w:type="dxa"/>
            <w:gridSpan w:val="2"/>
            <w:vAlign w:val="bottom"/>
          </w:tcPr>
          <w:p w:rsidR="00115954" w:rsidRPr="00FB21CB" w:rsidRDefault="0011595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15954" w:rsidRDefault="00115954" w:rsidP="00A9546A">
      <w:pPr>
        <w:rPr>
          <w:rFonts w:ascii="Calibri" w:hAnsi="Calibri"/>
        </w:rPr>
      </w:pPr>
    </w:p>
    <w:p w:rsidR="00115954" w:rsidRDefault="00115954" w:rsidP="00A9546A">
      <w:pPr>
        <w:rPr>
          <w:rFonts w:ascii="Calibri" w:hAnsi="Calibri"/>
        </w:rPr>
      </w:pPr>
    </w:p>
    <w:p w:rsidR="00115954" w:rsidRDefault="00115954" w:rsidP="00A341ED"/>
    <w:p w:rsidR="00115954" w:rsidRDefault="00115954" w:rsidP="00A341ED"/>
    <w:p w:rsidR="00115954" w:rsidRDefault="00115954" w:rsidP="00A341ED"/>
    <w:p w:rsidR="00115954" w:rsidRDefault="00115954" w:rsidP="00A341ED"/>
    <w:p w:rsidR="00115954" w:rsidRDefault="00115954" w:rsidP="00A341ED"/>
    <w:p w:rsidR="00115954" w:rsidRDefault="00115954" w:rsidP="00A341ED"/>
    <w:p w:rsidR="00115954" w:rsidRDefault="00115954" w:rsidP="00A341ED"/>
    <w:p w:rsidR="00115954" w:rsidRDefault="00115954" w:rsidP="00A341ED"/>
    <w:p w:rsidR="00115954" w:rsidRPr="007351BE" w:rsidRDefault="0011595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15954" w:rsidRPr="007351BE" w:rsidRDefault="001159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15954" w:rsidRPr="007351BE" w:rsidRDefault="001159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15954" w:rsidRPr="007351BE" w:rsidRDefault="001159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15954" w:rsidRPr="007351BE" w:rsidRDefault="0011595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15954" w:rsidRDefault="0011595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15954" w:rsidRPr="007351BE" w:rsidRDefault="00115954" w:rsidP="00EC00C0">
      <w:pPr>
        <w:jc w:val="center"/>
        <w:rPr>
          <w:sz w:val="22"/>
          <w:szCs w:val="22"/>
        </w:rPr>
      </w:pPr>
    </w:p>
    <w:p w:rsidR="00115954" w:rsidRPr="00EC00C0" w:rsidRDefault="0011595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115954" w:rsidRPr="00EC00C0" w:rsidRDefault="0011595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15954" w:rsidRPr="00EC00C0" w:rsidRDefault="00115954" w:rsidP="00A341ED">
      <w:pPr>
        <w:rPr>
          <w:b/>
          <w:sz w:val="20"/>
          <w:szCs w:val="20"/>
        </w:rPr>
      </w:pP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Almada Lodge-Times Farm Camp Corporation</w:t>
      </w:r>
      <w:r w:rsidRPr="00EC00C0">
        <w:rPr>
          <w:b/>
          <w:sz w:val="20"/>
          <w:szCs w:val="20"/>
        </w:rPr>
        <w:tab/>
      </w:r>
    </w:p>
    <w:p w:rsidR="00115954" w:rsidRPr="00EC00C0" w:rsidRDefault="00115954" w:rsidP="00A341ED">
      <w:pPr>
        <w:rPr>
          <w:b/>
          <w:sz w:val="20"/>
          <w:szCs w:val="20"/>
        </w:rPr>
      </w:pP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Renovation</w:t>
      </w: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17OPM8004CH</w:t>
      </w:r>
    </w:p>
    <w:p w:rsidR="00115954" w:rsidRPr="00EC00C0" w:rsidRDefault="00115954" w:rsidP="00A341ED">
      <w:pPr>
        <w:rPr>
          <w:b/>
          <w:sz w:val="20"/>
          <w:szCs w:val="20"/>
        </w:rPr>
      </w:pP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73 Times Farm Road</w:t>
      </w:r>
      <w:r w:rsidRPr="00EC00C0">
        <w:rPr>
          <w:b/>
          <w:sz w:val="20"/>
          <w:szCs w:val="20"/>
        </w:rPr>
        <w:t xml:space="preserve"> </w:t>
      </w: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Andover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06232</w:t>
      </w: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Denise Hornbecker</w:t>
      </w: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dhornbecker@channel3kidscamp.org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1595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15954" w:rsidRPr="00EC00C0" w:rsidRDefault="0011595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1595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15954" w:rsidRPr="00EC00C0" w:rsidRDefault="001159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15954" w:rsidRPr="00EC00C0" w:rsidRDefault="001159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15954" w:rsidRPr="00EC00C0" w:rsidRDefault="001159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1595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15954" w:rsidRPr="00EC00C0" w:rsidRDefault="001159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15954" w:rsidRPr="00EC00C0" w:rsidRDefault="0011595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15954" w:rsidRPr="00EC00C0" w:rsidRDefault="001159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1595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15954" w:rsidRPr="00EC00C0" w:rsidRDefault="001159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15954" w:rsidRPr="00EC00C0" w:rsidRDefault="0011595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15954" w:rsidRPr="00EC00C0" w:rsidRDefault="0011595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15954" w:rsidRPr="00EC00C0" w:rsidRDefault="00115954" w:rsidP="00A341ED">
      <w:pPr>
        <w:rPr>
          <w:b/>
          <w:sz w:val="20"/>
          <w:szCs w:val="20"/>
        </w:rPr>
      </w:pPr>
    </w:p>
    <w:p w:rsidR="00115954" w:rsidRPr="00EC00C0" w:rsidRDefault="00115954" w:rsidP="00A341ED">
      <w:pPr>
        <w:rPr>
          <w:b/>
          <w:sz w:val="20"/>
          <w:szCs w:val="20"/>
        </w:rPr>
      </w:pPr>
    </w:p>
    <w:p w:rsidR="00115954" w:rsidRPr="00EC00C0" w:rsidRDefault="00115954" w:rsidP="00A341ED">
      <w:pPr>
        <w:rPr>
          <w:b/>
          <w:sz w:val="20"/>
          <w:szCs w:val="20"/>
        </w:rPr>
      </w:pPr>
    </w:p>
    <w:p w:rsidR="00115954" w:rsidRPr="00EC00C0" w:rsidRDefault="0011595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15954" w:rsidRPr="00EC00C0" w:rsidRDefault="0011595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15954" w:rsidRPr="00E2130F" w:rsidRDefault="0011595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15954" w:rsidRDefault="00115954" w:rsidP="00A341ED">
      <w:pPr>
        <w:rPr>
          <w:b/>
        </w:rPr>
      </w:pPr>
      <w:r w:rsidRPr="00E2130F">
        <w:rPr>
          <w:b/>
        </w:rPr>
        <w:t xml:space="preserve"> </w:t>
      </w: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Default="00115954" w:rsidP="00A341ED">
      <w:pPr>
        <w:rPr>
          <w:b/>
        </w:rPr>
      </w:pPr>
    </w:p>
    <w:p w:rsidR="00115954" w:rsidRPr="007351BE" w:rsidRDefault="00115954" w:rsidP="00A341ED">
      <w:pPr>
        <w:rPr>
          <w:b/>
        </w:rPr>
      </w:pPr>
      <w:r>
        <w:rPr>
          <w:b/>
        </w:rPr>
        <w:t>PROJECT BUDGET:</w:t>
      </w:r>
    </w:p>
    <w:p w:rsidR="00115954" w:rsidRDefault="00115954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792" r:id="rId15"/>
        </w:object>
      </w:r>
    </w:p>
    <w:p w:rsidR="00115954" w:rsidRDefault="0011595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15954" w:rsidRDefault="00115954" w:rsidP="00A341ED">
      <w:pPr>
        <w:rPr>
          <w:rFonts w:ascii="Arial Narrow" w:hAnsi="Arial Narrow"/>
          <w:sz w:val="20"/>
        </w:rPr>
      </w:pPr>
    </w:p>
    <w:p w:rsidR="00115954" w:rsidRDefault="00115954" w:rsidP="00A341ED">
      <w:pPr>
        <w:rPr>
          <w:rFonts w:ascii="Arial Narrow" w:hAnsi="Arial Narrow"/>
          <w:sz w:val="20"/>
        </w:rPr>
      </w:pPr>
    </w:p>
    <w:p w:rsidR="00115954" w:rsidRDefault="0011595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E177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15954" w:rsidRPr="00B70C19" w:rsidRDefault="0011595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15954" w:rsidRPr="00B70C19" w:rsidRDefault="0011595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15954" w:rsidRDefault="0011595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15954" w:rsidRDefault="001159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15954" w:rsidRPr="008C4906" w:rsidRDefault="0011595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15954" w:rsidRPr="00B70C19" w:rsidRDefault="001159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15954" w:rsidRPr="008C4906" w:rsidRDefault="00115954" w:rsidP="00A341ED">
      <w:pPr>
        <w:ind w:left="360"/>
        <w:rPr>
          <w:rFonts w:ascii="Arial Narrow" w:hAnsi="Arial Narrow"/>
          <w:sz w:val="20"/>
        </w:rPr>
      </w:pPr>
    </w:p>
    <w:p w:rsidR="00115954" w:rsidRPr="00B70C19" w:rsidRDefault="001159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15954" w:rsidRPr="008C4906" w:rsidRDefault="00115954" w:rsidP="00A341ED">
      <w:pPr>
        <w:ind w:left="360"/>
        <w:rPr>
          <w:rFonts w:ascii="Arial Narrow" w:hAnsi="Arial Narrow"/>
          <w:sz w:val="20"/>
        </w:rPr>
      </w:pPr>
    </w:p>
    <w:p w:rsidR="00115954" w:rsidRPr="00B70C19" w:rsidRDefault="0011595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15954" w:rsidRDefault="00115954" w:rsidP="00A341ED">
      <w:pPr>
        <w:ind w:left="360"/>
        <w:rPr>
          <w:rFonts w:ascii="Arial Narrow" w:hAnsi="Arial Narrow"/>
          <w:sz w:val="20"/>
        </w:rPr>
      </w:pPr>
    </w:p>
    <w:p w:rsidR="00115954" w:rsidRPr="00B615DC" w:rsidRDefault="0011595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15954" w:rsidRPr="00B615DC" w:rsidRDefault="0011595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Denise Hornbecker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115954" w:rsidRPr="00B615DC" w:rsidRDefault="0011595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15954" w:rsidRPr="00B615DC" w:rsidRDefault="0011595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15954" w:rsidRPr="008C4906" w:rsidRDefault="0011595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15954" w:rsidRDefault="0011595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15954" w:rsidRDefault="00115954" w:rsidP="00A341ED">
      <w:pPr>
        <w:ind w:left="360"/>
        <w:rPr>
          <w:rFonts w:ascii="Arial Narrow" w:hAnsi="Arial Narrow"/>
          <w:b/>
          <w:sz w:val="20"/>
        </w:rPr>
      </w:pPr>
    </w:p>
    <w:p w:rsidR="00115954" w:rsidRPr="00B615DC" w:rsidRDefault="001159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15954" w:rsidRPr="00B615DC" w:rsidRDefault="00115954" w:rsidP="00A341ED">
      <w:pPr>
        <w:ind w:left="360"/>
        <w:rPr>
          <w:rFonts w:ascii="Arial Narrow" w:hAnsi="Arial Narrow"/>
          <w:b/>
          <w:sz w:val="20"/>
        </w:rPr>
      </w:pPr>
    </w:p>
    <w:p w:rsidR="00115954" w:rsidRPr="00B615DC" w:rsidRDefault="001159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15954" w:rsidRPr="00B615DC" w:rsidRDefault="001159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15954" w:rsidRPr="00B615DC" w:rsidRDefault="0011595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15954" w:rsidRDefault="00115954" w:rsidP="00A341ED"/>
    <w:p w:rsidR="00115954" w:rsidRDefault="00115954" w:rsidP="00A47D17">
      <w:pPr>
        <w:rPr>
          <w:rFonts w:ascii="Calibri" w:hAnsi="Calibri"/>
        </w:rPr>
        <w:sectPr w:rsidR="00115954" w:rsidSect="0011595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15954" w:rsidRPr="00630074" w:rsidRDefault="00115954" w:rsidP="00A47D17">
      <w:pPr>
        <w:rPr>
          <w:rFonts w:ascii="Calibri" w:hAnsi="Calibri"/>
        </w:rPr>
      </w:pPr>
    </w:p>
    <w:sectPr w:rsidR="00115954" w:rsidRPr="00630074" w:rsidSect="0011595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954" w:rsidRDefault="00115954" w:rsidP="005E31D8">
      <w:r>
        <w:separator/>
      </w:r>
    </w:p>
  </w:endnote>
  <w:endnote w:type="continuationSeparator" w:id="0">
    <w:p w:rsidR="00115954" w:rsidRDefault="0011595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88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954" w:rsidRDefault="00115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5954" w:rsidRDefault="001159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9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954" w:rsidRDefault="00115954" w:rsidP="005E31D8">
      <w:r>
        <w:separator/>
      </w:r>
    </w:p>
  </w:footnote>
  <w:footnote w:type="continuationSeparator" w:id="0">
    <w:p w:rsidR="00115954" w:rsidRDefault="0011595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54" w:rsidRPr="005E31D8" w:rsidRDefault="0011595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15954" w:rsidRDefault="001159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15954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CEEC9223A8470CA44A399893365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DF5F-E7FE-4874-A45C-C77BEBBDC4C3}"/>
      </w:docPartPr>
      <w:docPartBody>
        <w:p w:rsidR="00000000" w:rsidRDefault="001570FC" w:rsidP="001570FC">
          <w:pPr>
            <w:pStyle w:val="C7CEEC9223A8470CA44A399893365D6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DC78E1390764BB8A41D9FC099776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7CE99-EA5E-4D92-BE21-1F944C324DE9}"/>
      </w:docPartPr>
      <w:docPartBody>
        <w:p w:rsidR="00000000" w:rsidRDefault="001570FC" w:rsidP="001570FC">
          <w:pPr>
            <w:pStyle w:val="3DC78E1390764BB8A41D9FC0997769E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2F0BCEE7F764CFAAB37C0B978097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206B-0C52-4683-9371-DB53089C2029}"/>
      </w:docPartPr>
      <w:docPartBody>
        <w:p w:rsidR="00000000" w:rsidRDefault="001570FC" w:rsidP="001570FC">
          <w:pPr>
            <w:pStyle w:val="42F0BCEE7F764CFAAB37C0B9780979A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DFE060B04EB47639F3700153B48C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B6F20-0047-4BEA-9C57-F2EE9D2D3770}"/>
      </w:docPartPr>
      <w:docPartBody>
        <w:p w:rsidR="00000000" w:rsidRDefault="001570FC" w:rsidP="001570FC">
          <w:pPr>
            <w:pStyle w:val="6DFE060B04EB47639F3700153B48CEC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5F7D96C722B46F2AE62C636E9D1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AFBAE-9730-44D4-9620-1BCFE59141F1}"/>
      </w:docPartPr>
      <w:docPartBody>
        <w:p w:rsidR="00000000" w:rsidRDefault="001570FC" w:rsidP="001570FC">
          <w:pPr>
            <w:pStyle w:val="B5F7D96C722B46F2AE62C636E9D1EC4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CE1B4F4031D4956927E0475FE0CB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2995-23C7-4980-9ED1-6BF18AFCBE74}"/>
      </w:docPartPr>
      <w:docPartBody>
        <w:p w:rsidR="00000000" w:rsidRDefault="001570FC" w:rsidP="001570FC">
          <w:pPr>
            <w:pStyle w:val="6CE1B4F4031D4956927E0475FE0CB3E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FC"/>
    <w:rsid w:val="0015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70FC"/>
    <w:rPr>
      <w:color w:val="808080"/>
    </w:rPr>
  </w:style>
  <w:style w:type="paragraph" w:customStyle="1" w:styleId="C7CEEC9223A8470CA44A399893365D69">
    <w:name w:val="C7CEEC9223A8470CA44A399893365D69"/>
    <w:rsid w:val="001570FC"/>
  </w:style>
  <w:style w:type="paragraph" w:customStyle="1" w:styleId="3DC78E1390764BB8A41D9FC0997769E4">
    <w:name w:val="3DC78E1390764BB8A41D9FC0997769E4"/>
    <w:rsid w:val="001570FC"/>
  </w:style>
  <w:style w:type="paragraph" w:customStyle="1" w:styleId="42F0BCEE7F764CFAAB37C0B9780979A9">
    <w:name w:val="42F0BCEE7F764CFAAB37C0B9780979A9"/>
    <w:rsid w:val="001570FC"/>
  </w:style>
  <w:style w:type="paragraph" w:customStyle="1" w:styleId="6DFE060B04EB47639F3700153B48CECD">
    <w:name w:val="6DFE060B04EB47639F3700153B48CECD"/>
    <w:rsid w:val="001570FC"/>
  </w:style>
  <w:style w:type="paragraph" w:customStyle="1" w:styleId="B5F7D96C722B46F2AE62C636E9D1EC46">
    <w:name w:val="B5F7D96C722B46F2AE62C636E9D1EC46"/>
    <w:rsid w:val="001570FC"/>
  </w:style>
  <w:style w:type="paragraph" w:customStyle="1" w:styleId="6CE1B4F4031D4956927E0475FE0CB3ED">
    <w:name w:val="6CE1B4F4031D4956927E0475FE0CB3ED"/>
    <w:rsid w:val="00157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78D9E-894C-41AF-BCE9-28218D8A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607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2017-08-28T18:12:00Z</dcterms:created>
  <dcterms:modified xsi:type="dcterms:W3CDTF">2017-08-28T18:12:00Z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