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B326A" w:rsidRPr="00630074" w:rsidRDefault="001B326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80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B326A" w:rsidRPr="00476D38" w:rsidRDefault="001B326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B326A" w:rsidRPr="00630074" w:rsidRDefault="001B326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8CE4399E53C4E679A6D39953B740E7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B326A" w:rsidRPr="00630074" w:rsidRDefault="001B326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B326A" w:rsidRPr="00630074" w:rsidRDefault="001B326A" w:rsidP="00630074">
      <w:pPr>
        <w:pStyle w:val="BodyText2"/>
        <w:rPr>
          <w:rFonts w:ascii="Calibri" w:hAnsi="Calibri"/>
          <w:sz w:val="4"/>
          <w:szCs w:val="4"/>
        </w:rPr>
      </w:pPr>
    </w:p>
    <w:p w:rsidR="001B326A" w:rsidRPr="00E92347" w:rsidRDefault="001B326A" w:rsidP="0005598B">
      <w:pPr>
        <w:pStyle w:val="BodyText2"/>
        <w:rPr>
          <w:rFonts w:ascii="Calibri" w:hAnsi="Calibri"/>
        </w:rPr>
      </w:pPr>
    </w:p>
    <w:p w:rsidR="001B326A" w:rsidRPr="00E92347" w:rsidRDefault="001B326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35FBD9F29A641908697E08E5D779BB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1B326A" w:rsidRPr="00E92347" w:rsidRDefault="001B326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1B326A" w:rsidRPr="003345D2" w:rsidRDefault="001B326A" w:rsidP="00630074">
      <w:pPr>
        <w:pStyle w:val="BodyText2"/>
        <w:rPr>
          <w:rFonts w:ascii="Calibri" w:hAnsi="Calibri"/>
          <w:sz w:val="4"/>
          <w:szCs w:val="4"/>
        </w:rPr>
      </w:pPr>
    </w:p>
    <w:p w:rsidR="001B326A" w:rsidRPr="00B85E3C" w:rsidRDefault="001B326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1B326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Almada Lodge-Times Farm Camp Corporation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B326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73 Times Farm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BFBE17A80E6427ABE287D6038A9CC8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B326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Andover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06232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06-0660003</w:t>
            </w:r>
          </w:p>
        </w:tc>
      </w:tr>
      <w:tr w:rsidR="001B326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5E31D8" w:rsidRDefault="001B326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B326A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17OPM8004CI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Van</w:t>
            </w:r>
          </w:p>
        </w:tc>
      </w:tr>
      <w:tr w:rsidR="001B326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B326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A6CD8" w:rsidRDefault="001B326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B326A" w:rsidRPr="00CA6CD8" w:rsidRDefault="001B32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B326A" w:rsidRPr="00CA6CD8" w:rsidRDefault="001B32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C6ACA52E27F4BD4995ECE465A849E6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B326A" w:rsidRPr="00CA6CD8" w:rsidRDefault="001B326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18E706A4CF14E109BEEA95144A34F4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9A5EA85EA1E4D00A8BB08AA315408F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B326A" w:rsidRDefault="001B32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B326A" w:rsidRDefault="001B32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B326A" w:rsidRDefault="001B32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B326A" w:rsidRPr="007367D1" w:rsidRDefault="001B326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B326A" w:rsidRDefault="001B326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B326A" w:rsidRPr="009A33E8" w:rsidRDefault="001B326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B326A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$61,692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$61,692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C43593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B326A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B326A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$71,692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B326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B326A" w:rsidRPr="006B705B" w:rsidRDefault="001B326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B326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B326A" w:rsidRDefault="001B326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1B326A" w:rsidRPr="00370320" w:rsidRDefault="001B326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B326A" w:rsidRPr="00370320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B326A" w:rsidRPr="00370320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B326A" w:rsidRPr="00370320" w:rsidRDefault="001B326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B326A" w:rsidRPr="00370320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Denise Hornbecker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1B326A" w:rsidRPr="00370320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B326A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B326A" w:rsidRPr="00370320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B326A" w:rsidRPr="00370320" w:rsidRDefault="001B326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B326A" w:rsidRDefault="001B326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B326A" w:rsidRPr="00370320" w:rsidRDefault="001B326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1B326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1B326A" w:rsidRPr="00370320" w:rsidRDefault="001B326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B326A" w:rsidRPr="00370320" w:rsidRDefault="001B326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1B326A" w:rsidRPr="00DA6866" w:rsidRDefault="001B326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1B326A" w:rsidRPr="001A033E" w:rsidRDefault="001B326A" w:rsidP="001A6F01">
            <w:pPr>
              <w:rPr>
                <w:rFonts w:ascii="Calibri" w:hAnsi="Calibri"/>
                <w:sz w:val="20"/>
              </w:rPr>
            </w:pPr>
          </w:p>
        </w:tc>
      </w:tr>
      <w:tr w:rsidR="001B326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1B326A" w:rsidRPr="001D5CB2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B326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B326A" w:rsidRPr="00476D38" w:rsidRDefault="001B326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$61,692</w:t>
            </w:r>
          </w:p>
        </w:tc>
        <w:tc>
          <w:tcPr>
            <w:tcW w:w="720" w:type="dxa"/>
            <w:vAlign w:val="bottom"/>
          </w:tcPr>
          <w:p w:rsidR="001B326A" w:rsidRPr="00476D38" w:rsidRDefault="001B326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1B326A" w:rsidRPr="00476D38" w:rsidRDefault="001B326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B326A" w:rsidRPr="00476D38" w:rsidRDefault="001B326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B326A" w:rsidRPr="00FB21CB" w:rsidRDefault="001B32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1B326A" w:rsidRPr="00FB21CB" w:rsidRDefault="001B32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1B326A" w:rsidRPr="00FB21CB" w:rsidRDefault="001B32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1B326A" w:rsidRPr="00FB21CB" w:rsidRDefault="001B326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1B326A" w:rsidRPr="00FB21CB" w:rsidRDefault="001B326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2014</w:t>
            </w:r>
          </w:p>
        </w:tc>
        <w:tc>
          <w:tcPr>
            <w:tcW w:w="1892" w:type="dxa"/>
            <w:gridSpan w:val="2"/>
            <w:vAlign w:val="bottom"/>
          </w:tcPr>
          <w:p w:rsidR="001B326A" w:rsidRPr="00FB21CB" w:rsidRDefault="001B326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B326A" w:rsidRDefault="001B326A" w:rsidP="00A9546A">
      <w:pPr>
        <w:rPr>
          <w:rFonts w:ascii="Calibri" w:hAnsi="Calibri"/>
        </w:rPr>
      </w:pPr>
    </w:p>
    <w:p w:rsidR="001B326A" w:rsidRDefault="001B326A" w:rsidP="00A9546A">
      <w:pPr>
        <w:rPr>
          <w:rFonts w:ascii="Calibri" w:hAnsi="Calibri"/>
        </w:rPr>
      </w:pPr>
    </w:p>
    <w:p w:rsidR="001B326A" w:rsidRDefault="001B326A" w:rsidP="00A341ED"/>
    <w:p w:rsidR="001B326A" w:rsidRDefault="001B326A" w:rsidP="00A341ED"/>
    <w:p w:rsidR="001B326A" w:rsidRDefault="001B326A" w:rsidP="00A341ED"/>
    <w:p w:rsidR="001B326A" w:rsidRDefault="001B326A" w:rsidP="00A341ED"/>
    <w:p w:rsidR="001B326A" w:rsidRDefault="001B326A" w:rsidP="00A341ED"/>
    <w:p w:rsidR="001B326A" w:rsidRDefault="001B326A" w:rsidP="00A341ED"/>
    <w:p w:rsidR="001B326A" w:rsidRDefault="001B326A" w:rsidP="00A341ED"/>
    <w:p w:rsidR="001B326A" w:rsidRDefault="001B326A" w:rsidP="00A341ED"/>
    <w:p w:rsidR="001B326A" w:rsidRPr="007351BE" w:rsidRDefault="001B326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B326A" w:rsidRPr="007351BE" w:rsidRDefault="001B32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B326A" w:rsidRPr="007351BE" w:rsidRDefault="001B32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B326A" w:rsidRPr="007351BE" w:rsidRDefault="001B32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B326A" w:rsidRPr="007351BE" w:rsidRDefault="001B326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B326A" w:rsidRDefault="001B326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B326A" w:rsidRPr="007351BE" w:rsidRDefault="001B326A" w:rsidP="00EC00C0">
      <w:pPr>
        <w:jc w:val="center"/>
        <w:rPr>
          <w:sz w:val="22"/>
          <w:szCs w:val="22"/>
        </w:rPr>
      </w:pPr>
    </w:p>
    <w:p w:rsidR="001B326A" w:rsidRPr="00EC00C0" w:rsidRDefault="001B326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1B326A" w:rsidRPr="00EC00C0" w:rsidRDefault="001B326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B326A" w:rsidRPr="00EC00C0" w:rsidRDefault="001B326A" w:rsidP="00A341ED">
      <w:pPr>
        <w:rPr>
          <w:b/>
          <w:sz w:val="20"/>
          <w:szCs w:val="20"/>
        </w:rPr>
      </w:pP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Almada Lodge-Times Farm Camp Corporation</w:t>
      </w:r>
      <w:r w:rsidRPr="00EC00C0">
        <w:rPr>
          <w:b/>
          <w:sz w:val="20"/>
          <w:szCs w:val="20"/>
        </w:rPr>
        <w:tab/>
      </w:r>
    </w:p>
    <w:p w:rsidR="001B326A" w:rsidRPr="00EC00C0" w:rsidRDefault="001B326A" w:rsidP="00A341ED">
      <w:pPr>
        <w:rPr>
          <w:b/>
          <w:sz w:val="20"/>
          <w:szCs w:val="20"/>
        </w:rPr>
      </w:pP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Van</w:t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17OPM8004CI</w:t>
      </w:r>
    </w:p>
    <w:p w:rsidR="001B326A" w:rsidRPr="00EC00C0" w:rsidRDefault="001B326A" w:rsidP="00A341ED">
      <w:pPr>
        <w:rPr>
          <w:b/>
          <w:sz w:val="20"/>
          <w:szCs w:val="20"/>
        </w:rPr>
      </w:pP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73 Times Farm Road</w:t>
      </w:r>
      <w:r w:rsidRPr="00EC00C0">
        <w:rPr>
          <w:b/>
          <w:sz w:val="20"/>
          <w:szCs w:val="20"/>
        </w:rPr>
        <w:t xml:space="preserve"> </w:t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Andover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06232</w:t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Denise Hornbecker</w:t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dhornbecker@channel3kidscamp.org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B326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B326A" w:rsidRPr="00EC00C0" w:rsidRDefault="001B326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B326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B326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B326A" w:rsidRPr="00EC00C0" w:rsidRDefault="001B326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B326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B326A" w:rsidRPr="00EC00C0" w:rsidRDefault="001B326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B326A" w:rsidRPr="00EC00C0" w:rsidRDefault="001B326A" w:rsidP="00A341ED">
      <w:pPr>
        <w:rPr>
          <w:b/>
          <w:sz w:val="20"/>
          <w:szCs w:val="20"/>
        </w:rPr>
      </w:pPr>
    </w:p>
    <w:p w:rsidR="001B326A" w:rsidRPr="00EC00C0" w:rsidRDefault="001B326A" w:rsidP="00A341ED">
      <w:pPr>
        <w:rPr>
          <w:b/>
          <w:sz w:val="20"/>
          <w:szCs w:val="20"/>
        </w:rPr>
      </w:pPr>
    </w:p>
    <w:p w:rsidR="001B326A" w:rsidRPr="00EC00C0" w:rsidRDefault="001B326A" w:rsidP="00A341ED">
      <w:pPr>
        <w:rPr>
          <w:b/>
          <w:sz w:val="20"/>
          <w:szCs w:val="20"/>
        </w:rPr>
      </w:pPr>
    </w:p>
    <w:p w:rsidR="001B326A" w:rsidRPr="00EC00C0" w:rsidRDefault="001B326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B326A" w:rsidRPr="00EC00C0" w:rsidRDefault="001B326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B326A" w:rsidRPr="00E2130F" w:rsidRDefault="001B326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B326A" w:rsidRDefault="001B326A" w:rsidP="00A341ED">
      <w:pPr>
        <w:rPr>
          <w:b/>
        </w:rPr>
      </w:pPr>
      <w:r w:rsidRPr="00E2130F">
        <w:rPr>
          <w:b/>
        </w:rPr>
        <w:t xml:space="preserve"> </w:t>
      </w: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Default="001B326A" w:rsidP="00A341ED">
      <w:pPr>
        <w:rPr>
          <w:b/>
        </w:rPr>
      </w:pPr>
    </w:p>
    <w:p w:rsidR="001B326A" w:rsidRPr="007351BE" w:rsidRDefault="001B326A" w:rsidP="00A341ED">
      <w:pPr>
        <w:rPr>
          <w:b/>
        </w:rPr>
      </w:pPr>
      <w:r>
        <w:rPr>
          <w:b/>
        </w:rPr>
        <w:t>PROJECT BUDGET:</w:t>
      </w:r>
    </w:p>
    <w:p w:rsidR="001B326A" w:rsidRDefault="001B326A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808" r:id="rId15"/>
        </w:object>
      </w:r>
    </w:p>
    <w:p w:rsidR="001B326A" w:rsidRDefault="001B326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B326A" w:rsidRDefault="001B326A" w:rsidP="00A341ED">
      <w:pPr>
        <w:rPr>
          <w:rFonts w:ascii="Arial Narrow" w:hAnsi="Arial Narrow"/>
          <w:sz w:val="20"/>
        </w:rPr>
      </w:pPr>
    </w:p>
    <w:p w:rsidR="001B326A" w:rsidRDefault="001B326A" w:rsidP="00A341ED">
      <w:pPr>
        <w:rPr>
          <w:rFonts w:ascii="Arial Narrow" w:hAnsi="Arial Narrow"/>
          <w:sz w:val="20"/>
        </w:rPr>
      </w:pPr>
    </w:p>
    <w:p w:rsidR="001B326A" w:rsidRDefault="001B326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B61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B326A" w:rsidRPr="00B70C19" w:rsidRDefault="001B326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B326A" w:rsidRPr="00B70C19" w:rsidRDefault="001B326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B326A" w:rsidRDefault="001B326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1B326A" w:rsidRDefault="001B32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1B326A" w:rsidRPr="008C4906" w:rsidRDefault="001B326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1B326A" w:rsidRPr="00B70C19" w:rsidRDefault="001B32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1B326A" w:rsidRPr="008C4906" w:rsidRDefault="001B326A" w:rsidP="00A341ED">
      <w:pPr>
        <w:ind w:left="360"/>
        <w:rPr>
          <w:rFonts w:ascii="Arial Narrow" w:hAnsi="Arial Narrow"/>
          <w:sz w:val="20"/>
        </w:rPr>
      </w:pPr>
    </w:p>
    <w:p w:rsidR="001B326A" w:rsidRPr="00B70C19" w:rsidRDefault="001B32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1B326A" w:rsidRPr="008C4906" w:rsidRDefault="001B326A" w:rsidP="00A341ED">
      <w:pPr>
        <w:ind w:left="360"/>
        <w:rPr>
          <w:rFonts w:ascii="Arial Narrow" w:hAnsi="Arial Narrow"/>
          <w:sz w:val="20"/>
        </w:rPr>
      </w:pPr>
    </w:p>
    <w:p w:rsidR="001B326A" w:rsidRPr="00B70C19" w:rsidRDefault="001B326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1B326A" w:rsidRDefault="001B326A" w:rsidP="00A341ED">
      <w:pPr>
        <w:ind w:left="360"/>
        <w:rPr>
          <w:rFonts w:ascii="Arial Narrow" w:hAnsi="Arial Narrow"/>
          <w:sz w:val="20"/>
        </w:rPr>
      </w:pPr>
    </w:p>
    <w:p w:rsidR="001B326A" w:rsidRPr="00B615DC" w:rsidRDefault="001B326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B326A" w:rsidRPr="00B615DC" w:rsidRDefault="001B326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Denise Hornbecker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1B326A" w:rsidRPr="00B615DC" w:rsidRDefault="001B326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B326A" w:rsidRPr="00B615DC" w:rsidRDefault="001B326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B326A" w:rsidRPr="008C4906" w:rsidRDefault="001B326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1B326A" w:rsidRDefault="001B326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B326A" w:rsidRDefault="001B326A" w:rsidP="00A341ED">
      <w:pPr>
        <w:ind w:left="360"/>
        <w:rPr>
          <w:rFonts w:ascii="Arial Narrow" w:hAnsi="Arial Narrow"/>
          <w:b/>
          <w:sz w:val="20"/>
        </w:rPr>
      </w:pPr>
    </w:p>
    <w:p w:rsidR="001B326A" w:rsidRPr="00B615DC" w:rsidRDefault="001B32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B326A" w:rsidRPr="00B615DC" w:rsidRDefault="001B326A" w:rsidP="00A341ED">
      <w:pPr>
        <w:ind w:left="360"/>
        <w:rPr>
          <w:rFonts w:ascii="Arial Narrow" w:hAnsi="Arial Narrow"/>
          <w:b/>
          <w:sz w:val="20"/>
        </w:rPr>
      </w:pPr>
    </w:p>
    <w:p w:rsidR="001B326A" w:rsidRPr="00B615DC" w:rsidRDefault="001B32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B326A" w:rsidRPr="00B615DC" w:rsidRDefault="001B32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B326A" w:rsidRPr="00B615DC" w:rsidRDefault="001B326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B326A" w:rsidRDefault="001B326A" w:rsidP="00A341ED"/>
    <w:p w:rsidR="001B326A" w:rsidRDefault="001B326A" w:rsidP="00A47D17">
      <w:pPr>
        <w:rPr>
          <w:rFonts w:ascii="Calibri" w:hAnsi="Calibri"/>
        </w:rPr>
        <w:sectPr w:rsidR="001B326A" w:rsidSect="001B326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B326A" w:rsidRPr="00630074" w:rsidRDefault="001B326A" w:rsidP="00A47D17">
      <w:pPr>
        <w:rPr>
          <w:rFonts w:ascii="Calibri" w:hAnsi="Calibri"/>
        </w:rPr>
      </w:pPr>
    </w:p>
    <w:sectPr w:rsidR="001B326A" w:rsidRPr="00630074" w:rsidSect="001B326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26A" w:rsidRDefault="001B326A" w:rsidP="005E31D8">
      <w:r>
        <w:separator/>
      </w:r>
    </w:p>
  </w:endnote>
  <w:endnote w:type="continuationSeparator" w:id="0">
    <w:p w:rsidR="001B326A" w:rsidRDefault="001B326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307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26A" w:rsidRDefault="001B3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326A" w:rsidRDefault="001B32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26A" w:rsidRDefault="001B326A" w:rsidP="005E31D8">
      <w:r>
        <w:separator/>
      </w:r>
    </w:p>
  </w:footnote>
  <w:footnote w:type="continuationSeparator" w:id="0">
    <w:p w:rsidR="001B326A" w:rsidRDefault="001B326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26A" w:rsidRPr="005E31D8" w:rsidRDefault="001B326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B326A" w:rsidRDefault="001B32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326A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CE4399E53C4E679A6D39953B74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41BF-D926-404B-B274-487AEE3C20F5}"/>
      </w:docPartPr>
      <w:docPartBody>
        <w:p w:rsidR="00000000" w:rsidRDefault="001F74F6" w:rsidP="001F74F6">
          <w:pPr>
            <w:pStyle w:val="18CE4399E53C4E679A6D39953B740E7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35FBD9F29A641908697E08E5D77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74D9-691A-444E-94CB-FF189A706E36}"/>
      </w:docPartPr>
      <w:docPartBody>
        <w:p w:rsidR="00000000" w:rsidRDefault="001F74F6" w:rsidP="001F74F6">
          <w:pPr>
            <w:pStyle w:val="D35FBD9F29A641908697E08E5D779BB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BFBE17A80E6427ABE287D6038A9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3D94-89F2-4280-9C23-A3754AC88FD4}"/>
      </w:docPartPr>
      <w:docPartBody>
        <w:p w:rsidR="00000000" w:rsidRDefault="001F74F6" w:rsidP="001F74F6">
          <w:pPr>
            <w:pStyle w:val="ABFBE17A80E6427ABE287D6038A9CC8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C6ACA52E27F4BD4995ECE465A84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19428-313A-4540-9271-F53517176C05}"/>
      </w:docPartPr>
      <w:docPartBody>
        <w:p w:rsidR="00000000" w:rsidRDefault="001F74F6" w:rsidP="001F74F6">
          <w:pPr>
            <w:pStyle w:val="8C6ACA52E27F4BD4995ECE465A849E6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18E706A4CF14E109BEEA95144A34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208FD-563D-4F35-A137-87567D4B188F}"/>
      </w:docPartPr>
      <w:docPartBody>
        <w:p w:rsidR="00000000" w:rsidRDefault="001F74F6" w:rsidP="001F74F6">
          <w:pPr>
            <w:pStyle w:val="A18E706A4CF14E109BEEA95144A34F4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9A5EA85EA1E4D00A8BB08AA3154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26AD-8594-4950-98EC-FF2B46F4F254}"/>
      </w:docPartPr>
      <w:docPartBody>
        <w:p w:rsidR="00000000" w:rsidRDefault="001F74F6" w:rsidP="001F74F6">
          <w:pPr>
            <w:pStyle w:val="49A5EA85EA1E4D00A8BB08AA315408F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F6"/>
    <w:rsid w:val="001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4F6"/>
    <w:rPr>
      <w:color w:val="808080"/>
    </w:rPr>
  </w:style>
  <w:style w:type="paragraph" w:customStyle="1" w:styleId="18CE4399E53C4E679A6D39953B740E72">
    <w:name w:val="18CE4399E53C4E679A6D39953B740E72"/>
    <w:rsid w:val="001F74F6"/>
  </w:style>
  <w:style w:type="paragraph" w:customStyle="1" w:styleId="D35FBD9F29A641908697E08E5D779BB9">
    <w:name w:val="D35FBD9F29A641908697E08E5D779BB9"/>
    <w:rsid w:val="001F74F6"/>
  </w:style>
  <w:style w:type="paragraph" w:customStyle="1" w:styleId="ABFBE17A80E6427ABE287D6038A9CC8C">
    <w:name w:val="ABFBE17A80E6427ABE287D6038A9CC8C"/>
    <w:rsid w:val="001F74F6"/>
  </w:style>
  <w:style w:type="paragraph" w:customStyle="1" w:styleId="8C6ACA52E27F4BD4995ECE465A849E63">
    <w:name w:val="8C6ACA52E27F4BD4995ECE465A849E63"/>
    <w:rsid w:val="001F74F6"/>
  </w:style>
  <w:style w:type="paragraph" w:customStyle="1" w:styleId="A18E706A4CF14E109BEEA95144A34F44">
    <w:name w:val="A18E706A4CF14E109BEEA95144A34F44"/>
    <w:rsid w:val="001F74F6"/>
  </w:style>
  <w:style w:type="paragraph" w:customStyle="1" w:styleId="49A5EA85EA1E4D00A8BB08AA315408F5">
    <w:name w:val="49A5EA85EA1E4D00A8BB08AA315408F5"/>
    <w:rsid w:val="001F7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F6A3E-D23C-43AC-A51D-8C597DA0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607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2017-08-28T18:12:00Z</dcterms:created>
  <dcterms:modified xsi:type="dcterms:W3CDTF">2017-08-28T18:12:00Z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