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76624" w:rsidRPr="00630074" w:rsidRDefault="0077662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061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76624" w:rsidRPr="00476D38" w:rsidRDefault="0077662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76624" w:rsidRPr="00630074" w:rsidRDefault="0077662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504F9B289744A37BE04C33F36D9677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76624" w:rsidRPr="00630074" w:rsidRDefault="0077662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76624" w:rsidRPr="00630074" w:rsidRDefault="00776624" w:rsidP="00630074">
      <w:pPr>
        <w:pStyle w:val="BodyText2"/>
        <w:rPr>
          <w:rFonts w:ascii="Calibri" w:hAnsi="Calibri"/>
          <w:sz w:val="4"/>
          <w:szCs w:val="4"/>
        </w:rPr>
      </w:pPr>
    </w:p>
    <w:p w:rsidR="00776624" w:rsidRPr="00E92347" w:rsidRDefault="00776624" w:rsidP="0005598B">
      <w:pPr>
        <w:pStyle w:val="BodyText2"/>
        <w:rPr>
          <w:rFonts w:ascii="Calibri" w:hAnsi="Calibri"/>
        </w:rPr>
      </w:pPr>
    </w:p>
    <w:p w:rsidR="00776624" w:rsidRPr="00E92347" w:rsidRDefault="0077662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8E6430FBF584B9ABAC874E2C56E333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76624" w:rsidRPr="00E92347" w:rsidRDefault="0077662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76624" w:rsidRPr="003345D2" w:rsidRDefault="00776624" w:rsidP="00630074">
      <w:pPr>
        <w:pStyle w:val="BodyText2"/>
        <w:rPr>
          <w:rFonts w:ascii="Calibri" w:hAnsi="Calibri"/>
          <w:sz w:val="4"/>
          <w:szCs w:val="4"/>
        </w:rPr>
      </w:pPr>
    </w:p>
    <w:p w:rsidR="00776624" w:rsidRPr="00B85E3C" w:rsidRDefault="00776624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76624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Allied Rehabilitation Centers,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76624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3 Pearson 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2CA1D8CAADD4CBD9ACCA506FA0177EF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76624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Enfield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06082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06-0813149</w:t>
            </w:r>
          </w:p>
        </w:tc>
      </w:tr>
      <w:tr w:rsidR="00776624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5E31D8" w:rsidRDefault="0077662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76624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17OPM8004AG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Fleet of Vehicles</w:t>
            </w:r>
          </w:p>
        </w:tc>
      </w:tr>
      <w:tr w:rsidR="00776624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76624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A6CD8" w:rsidRDefault="0077662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76624" w:rsidRPr="00CA6CD8" w:rsidRDefault="0077662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76624" w:rsidRPr="00CA6CD8" w:rsidRDefault="0077662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B317F0F83C14290AB01D485A22DD53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76624" w:rsidRPr="00CA6CD8" w:rsidRDefault="0077662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D778A6E4B344682B2CCE16F6716B0E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53CA9C5C9A1462B99ACB03ED90CE30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76624" w:rsidRDefault="007766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76624" w:rsidRDefault="007766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76624" w:rsidRDefault="007766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76624" w:rsidRPr="007367D1" w:rsidRDefault="007766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76624" w:rsidRDefault="0077662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76624" w:rsidRPr="009A33E8" w:rsidRDefault="0077662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76624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$589,000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$589,000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C43593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76624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6B705B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6B705B" w:rsidRDefault="0077662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$110,000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6B705B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76624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6B705B" w:rsidRDefault="0077662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$699,000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6B705B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76624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6B705B" w:rsidRDefault="007766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624" w:rsidRPr="006B705B" w:rsidRDefault="0077662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76624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76624" w:rsidRDefault="00776624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76624" w:rsidRPr="00370320" w:rsidRDefault="0077662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76624" w:rsidRPr="00370320" w:rsidRDefault="0077662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76624" w:rsidRPr="00370320" w:rsidRDefault="007766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76624" w:rsidRPr="00370320" w:rsidRDefault="0077662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76624" w:rsidRPr="00370320" w:rsidRDefault="007766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Carol Bohnet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776624" w:rsidRPr="00370320" w:rsidRDefault="0077662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76624" w:rsidRDefault="007766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76624" w:rsidRPr="00370320" w:rsidRDefault="0077662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76624" w:rsidRPr="00370320" w:rsidRDefault="007766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76624" w:rsidRDefault="0077662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76624" w:rsidRPr="00370320" w:rsidRDefault="0077662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76624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76624" w:rsidRPr="00370320" w:rsidRDefault="0077662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76624" w:rsidRPr="00370320" w:rsidRDefault="00776624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76624" w:rsidRPr="00DA6866" w:rsidRDefault="00776624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76624" w:rsidRPr="001A033E" w:rsidRDefault="00776624" w:rsidP="001A6F01">
            <w:pPr>
              <w:rPr>
                <w:rFonts w:ascii="Calibri" w:hAnsi="Calibri"/>
                <w:sz w:val="20"/>
              </w:rPr>
            </w:pPr>
          </w:p>
        </w:tc>
      </w:tr>
      <w:tr w:rsidR="00776624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76624" w:rsidRPr="001D5CB2" w:rsidRDefault="007766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776624" w:rsidRPr="001D5CB2" w:rsidRDefault="007766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776624" w:rsidRPr="001D5CB2" w:rsidRDefault="007766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76624" w:rsidRPr="001D5CB2" w:rsidRDefault="007766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76624" w:rsidRPr="001D5CB2" w:rsidRDefault="007766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776624" w:rsidRPr="001D5CB2" w:rsidRDefault="007766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76624" w:rsidRPr="001D5CB2" w:rsidRDefault="007766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76624" w:rsidRPr="001D5CB2" w:rsidRDefault="007766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76624" w:rsidRPr="001D5CB2" w:rsidRDefault="007766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76624" w:rsidRPr="001D5CB2" w:rsidRDefault="007766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76624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76624" w:rsidRPr="00476D38" w:rsidRDefault="0077662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$589,000</w:t>
            </w:r>
          </w:p>
        </w:tc>
        <w:tc>
          <w:tcPr>
            <w:tcW w:w="720" w:type="dxa"/>
            <w:vAlign w:val="bottom"/>
          </w:tcPr>
          <w:p w:rsidR="00776624" w:rsidRPr="00476D38" w:rsidRDefault="007766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776624" w:rsidRPr="00476D38" w:rsidRDefault="0077662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76624" w:rsidRPr="00476D38" w:rsidRDefault="0077662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76624" w:rsidRPr="00FB21CB" w:rsidRDefault="0077662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776624" w:rsidRPr="00FB21CB" w:rsidRDefault="0077662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76624" w:rsidRPr="00FB21CB" w:rsidRDefault="0077662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776624" w:rsidRPr="00FB21CB" w:rsidRDefault="0077662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76624" w:rsidRPr="00FB21CB" w:rsidRDefault="0077662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776624" w:rsidRPr="00FB21CB" w:rsidRDefault="0077662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76624" w:rsidRDefault="00776624" w:rsidP="00A9546A">
      <w:pPr>
        <w:rPr>
          <w:rFonts w:ascii="Calibri" w:hAnsi="Calibri"/>
        </w:rPr>
      </w:pPr>
    </w:p>
    <w:p w:rsidR="00776624" w:rsidRDefault="00776624" w:rsidP="00A9546A">
      <w:pPr>
        <w:rPr>
          <w:rFonts w:ascii="Calibri" w:hAnsi="Calibri"/>
        </w:rPr>
      </w:pPr>
    </w:p>
    <w:p w:rsidR="00776624" w:rsidRDefault="00776624" w:rsidP="00A341ED"/>
    <w:p w:rsidR="00776624" w:rsidRDefault="00776624" w:rsidP="00A341ED"/>
    <w:p w:rsidR="00776624" w:rsidRDefault="00776624" w:rsidP="00A341ED"/>
    <w:p w:rsidR="00776624" w:rsidRDefault="00776624" w:rsidP="00A341ED"/>
    <w:p w:rsidR="00776624" w:rsidRDefault="00776624" w:rsidP="00A341ED"/>
    <w:p w:rsidR="00776624" w:rsidRDefault="00776624" w:rsidP="00A341ED"/>
    <w:p w:rsidR="00776624" w:rsidRDefault="00776624" w:rsidP="00A341ED"/>
    <w:p w:rsidR="00776624" w:rsidRDefault="00776624" w:rsidP="00A341ED"/>
    <w:p w:rsidR="00776624" w:rsidRPr="007351BE" w:rsidRDefault="0077662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76624" w:rsidRPr="007351BE" w:rsidRDefault="007766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76624" w:rsidRPr="007351BE" w:rsidRDefault="007766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76624" w:rsidRPr="007351BE" w:rsidRDefault="007766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76624" w:rsidRPr="007351BE" w:rsidRDefault="007766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76624" w:rsidRDefault="0077662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76624" w:rsidRPr="007351BE" w:rsidRDefault="00776624" w:rsidP="00EC00C0">
      <w:pPr>
        <w:jc w:val="center"/>
        <w:rPr>
          <w:sz w:val="22"/>
          <w:szCs w:val="22"/>
        </w:rPr>
      </w:pPr>
    </w:p>
    <w:p w:rsidR="00776624" w:rsidRPr="00EC00C0" w:rsidRDefault="0077662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76624" w:rsidRPr="00EC00C0" w:rsidRDefault="0077662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76624" w:rsidRPr="00EC00C0" w:rsidRDefault="00776624" w:rsidP="00A341ED">
      <w:pPr>
        <w:rPr>
          <w:b/>
          <w:sz w:val="20"/>
          <w:szCs w:val="20"/>
        </w:rPr>
      </w:pPr>
    </w:p>
    <w:p w:rsidR="00776624" w:rsidRPr="00EC00C0" w:rsidRDefault="007766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Allied Rehabilitation Centers, Inc.</w:t>
      </w:r>
      <w:r w:rsidRPr="00EC00C0">
        <w:rPr>
          <w:b/>
          <w:sz w:val="20"/>
          <w:szCs w:val="20"/>
        </w:rPr>
        <w:tab/>
      </w:r>
    </w:p>
    <w:p w:rsidR="00776624" w:rsidRPr="00EC00C0" w:rsidRDefault="00776624" w:rsidP="00A341ED">
      <w:pPr>
        <w:rPr>
          <w:b/>
          <w:sz w:val="20"/>
          <w:szCs w:val="20"/>
        </w:rPr>
      </w:pPr>
    </w:p>
    <w:p w:rsidR="00776624" w:rsidRPr="00EC00C0" w:rsidRDefault="007766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Fleet of Vehicles</w:t>
      </w:r>
    </w:p>
    <w:p w:rsidR="00776624" w:rsidRPr="00EC00C0" w:rsidRDefault="007766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17OPM8004AG</w:t>
      </w:r>
    </w:p>
    <w:p w:rsidR="00776624" w:rsidRPr="00EC00C0" w:rsidRDefault="00776624" w:rsidP="00A341ED">
      <w:pPr>
        <w:rPr>
          <w:b/>
          <w:sz w:val="20"/>
          <w:szCs w:val="20"/>
        </w:rPr>
      </w:pPr>
    </w:p>
    <w:p w:rsidR="00776624" w:rsidRPr="00EC00C0" w:rsidRDefault="007766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3 Pearson Way</w:t>
      </w:r>
      <w:r w:rsidRPr="00EC00C0">
        <w:rPr>
          <w:b/>
          <w:sz w:val="20"/>
          <w:szCs w:val="20"/>
        </w:rPr>
        <w:t xml:space="preserve"> </w:t>
      </w:r>
    </w:p>
    <w:p w:rsidR="00776624" w:rsidRPr="00EC00C0" w:rsidRDefault="007766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Enfield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06082</w:t>
      </w:r>
    </w:p>
    <w:p w:rsidR="00776624" w:rsidRPr="00EC00C0" w:rsidRDefault="007766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76624" w:rsidRPr="00EC00C0" w:rsidRDefault="007766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76624" w:rsidRPr="00EC00C0" w:rsidRDefault="007766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Carol Bohnet</w:t>
      </w:r>
    </w:p>
    <w:p w:rsidR="00776624" w:rsidRPr="00EC00C0" w:rsidRDefault="007766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76624" w:rsidRPr="00EC00C0" w:rsidRDefault="007766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cbohnet@alliedgroup.org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76624" w:rsidRPr="00EC00C0" w:rsidRDefault="007766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7662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76624" w:rsidRPr="00EC00C0" w:rsidRDefault="0077662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7662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76624" w:rsidRPr="00EC00C0" w:rsidRDefault="007766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76624" w:rsidRPr="00EC00C0" w:rsidRDefault="007766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76624" w:rsidRPr="00EC00C0" w:rsidRDefault="007766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7662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76624" w:rsidRPr="00EC00C0" w:rsidRDefault="007766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76624" w:rsidRPr="00EC00C0" w:rsidRDefault="0077662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76624" w:rsidRPr="00EC00C0" w:rsidRDefault="007766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7662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76624" w:rsidRPr="00EC00C0" w:rsidRDefault="007766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76624" w:rsidRPr="00EC00C0" w:rsidRDefault="007766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76624" w:rsidRPr="00EC00C0" w:rsidRDefault="0077662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76624" w:rsidRPr="00EC00C0" w:rsidRDefault="00776624" w:rsidP="00A341ED">
      <w:pPr>
        <w:rPr>
          <w:b/>
          <w:sz w:val="20"/>
          <w:szCs w:val="20"/>
        </w:rPr>
      </w:pPr>
    </w:p>
    <w:p w:rsidR="00776624" w:rsidRPr="00EC00C0" w:rsidRDefault="00776624" w:rsidP="00A341ED">
      <w:pPr>
        <w:rPr>
          <w:b/>
          <w:sz w:val="20"/>
          <w:szCs w:val="20"/>
        </w:rPr>
      </w:pPr>
    </w:p>
    <w:p w:rsidR="00776624" w:rsidRPr="00EC00C0" w:rsidRDefault="00776624" w:rsidP="00A341ED">
      <w:pPr>
        <w:rPr>
          <w:b/>
          <w:sz w:val="20"/>
          <w:szCs w:val="20"/>
        </w:rPr>
      </w:pPr>
    </w:p>
    <w:p w:rsidR="00776624" w:rsidRPr="00EC00C0" w:rsidRDefault="007766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76624" w:rsidRPr="00EC00C0" w:rsidRDefault="0077662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76624" w:rsidRPr="00E2130F" w:rsidRDefault="0077662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76624" w:rsidRDefault="00776624" w:rsidP="00A341ED">
      <w:pPr>
        <w:rPr>
          <w:b/>
        </w:rPr>
      </w:pPr>
      <w:r w:rsidRPr="00E2130F">
        <w:rPr>
          <w:b/>
        </w:rPr>
        <w:t xml:space="preserve"> </w:t>
      </w: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Default="00776624" w:rsidP="00A341ED">
      <w:pPr>
        <w:rPr>
          <w:b/>
        </w:rPr>
      </w:pPr>
    </w:p>
    <w:p w:rsidR="00776624" w:rsidRPr="007351BE" w:rsidRDefault="00776624" w:rsidP="00A341ED">
      <w:pPr>
        <w:rPr>
          <w:b/>
        </w:rPr>
      </w:pPr>
      <w:r>
        <w:rPr>
          <w:b/>
        </w:rPr>
        <w:t>PROJECT BUDGET:</w:t>
      </w:r>
    </w:p>
    <w:p w:rsidR="00776624" w:rsidRDefault="00776624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0614" r:id="rId15"/>
        </w:object>
      </w:r>
    </w:p>
    <w:p w:rsidR="00776624" w:rsidRDefault="0077662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76624" w:rsidRDefault="00776624" w:rsidP="00A341ED">
      <w:pPr>
        <w:rPr>
          <w:rFonts w:ascii="Arial Narrow" w:hAnsi="Arial Narrow"/>
          <w:sz w:val="20"/>
        </w:rPr>
      </w:pPr>
    </w:p>
    <w:p w:rsidR="00776624" w:rsidRDefault="00776624" w:rsidP="00A341ED">
      <w:pPr>
        <w:rPr>
          <w:rFonts w:ascii="Arial Narrow" w:hAnsi="Arial Narrow"/>
          <w:sz w:val="20"/>
        </w:rPr>
      </w:pPr>
    </w:p>
    <w:p w:rsidR="00776624" w:rsidRDefault="0077662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19DA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76624" w:rsidRPr="00B70C19" w:rsidRDefault="0077662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76624" w:rsidRPr="00B70C19" w:rsidRDefault="0077662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76624" w:rsidRDefault="0077662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76624" w:rsidRDefault="0077662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76624" w:rsidRPr="008C4906" w:rsidRDefault="0077662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76624" w:rsidRPr="00B70C19" w:rsidRDefault="0077662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76624" w:rsidRPr="008C4906" w:rsidRDefault="00776624" w:rsidP="00A341ED">
      <w:pPr>
        <w:ind w:left="360"/>
        <w:rPr>
          <w:rFonts w:ascii="Arial Narrow" w:hAnsi="Arial Narrow"/>
          <w:sz w:val="20"/>
        </w:rPr>
      </w:pPr>
    </w:p>
    <w:p w:rsidR="00776624" w:rsidRPr="00B70C19" w:rsidRDefault="0077662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76624" w:rsidRPr="008C4906" w:rsidRDefault="00776624" w:rsidP="00A341ED">
      <w:pPr>
        <w:ind w:left="360"/>
        <w:rPr>
          <w:rFonts w:ascii="Arial Narrow" w:hAnsi="Arial Narrow"/>
          <w:sz w:val="20"/>
        </w:rPr>
      </w:pPr>
    </w:p>
    <w:p w:rsidR="00776624" w:rsidRPr="00B70C19" w:rsidRDefault="0077662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76624" w:rsidRDefault="00776624" w:rsidP="00A341ED">
      <w:pPr>
        <w:ind w:left="360"/>
        <w:rPr>
          <w:rFonts w:ascii="Arial Narrow" w:hAnsi="Arial Narrow"/>
          <w:sz w:val="20"/>
        </w:rPr>
      </w:pPr>
    </w:p>
    <w:p w:rsidR="00776624" w:rsidRPr="00B615DC" w:rsidRDefault="0077662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76624" w:rsidRPr="00B615DC" w:rsidRDefault="0077662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Carol Bohnet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President/CEO</w:t>
      </w:r>
    </w:p>
    <w:p w:rsidR="00776624" w:rsidRPr="00B615DC" w:rsidRDefault="0077662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76624" w:rsidRPr="00B615DC" w:rsidRDefault="0077662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76624" w:rsidRPr="008C4906" w:rsidRDefault="0077662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76624" w:rsidRDefault="0077662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76624" w:rsidRDefault="00776624" w:rsidP="00A341ED">
      <w:pPr>
        <w:ind w:left="360"/>
        <w:rPr>
          <w:rFonts w:ascii="Arial Narrow" w:hAnsi="Arial Narrow"/>
          <w:b/>
          <w:sz w:val="20"/>
        </w:rPr>
      </w:pPr>
    </w:p>
    <w:p w:rsidR="00776624" w:rsidRPr="00B615DC" w:rsidRDefault="007766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76624" w:rsidRPr="00B615DC" w:rsidRDefault="00776624" w:rsidP="00A341ED">
      <w:pPr>
        <w:ind w:left="360"/>
        <w:rPr>
          <w:rFonts w:ascii="Arial Narrow" w:hAnsi="Arial Narrow"/>
          <w:b/>
          <w:sz w:val="20"/>
        </w:rPr>
      </w:pPr>
    </w:p>
    <w:p w:rsidR="00776624" w:rsidRPr="00B615DC" w:rsidRDefault="007766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76624" w:rsidRPr="00B615DC" w:rsidRDefault="007766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76624" w:rsidRPr="00B615DC" w:rsidRDefault="007766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76624" w:rsidRDefault="00776624" w:rsidP="00A341ED"/>
    <w:p w:rsidR="00776624" w:rsidRDefault="00776624" w:rsidP="00A47D17">
      <w:pPr>
        <w:rPr>
          <w:rFonts w:ascii="Calibri" w:hAnsi="Calibri"/>
        </w:rPr>
        <w:sectPr w:rsidR="00776624" w:rsidSect="0077662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76624" w:rsidRPr="00630074" w:rsidRDefault="00776624" w:rsidP="00A47D17">
      <w:pPr>
        <w:rPr>
          <w:rFonts w:ascii="Calibri" w:hAnsi="Calibri"/>
        </w:rPr>
      </w:pPr>
    </w:p>
    <w:sectPr w:rsidR="00776624" w:rsidRPr="00630074" w:rsidSect="0077662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624" w:rsidRDefault="00776624" w:rsidP="005E31D8">
      <w:r>
        <w:separator/>
      </w:r>
    </w:p>
  </w:endnote>
  <w:endnote w:type="continuationSeparator" w:id="0">
    <w:p w:rsidR="00776624" w:rsidRDefault="0077662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791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624" w:rsidRDefault="007766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6624" w:rsidRDefault="007766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36C" w:rsidRDefault="00165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6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36C" w:rsidRDefault="00165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624" w:rsidRDefault="00776624" w:rsidP="005E31D8">
      <w:r>
        <w:separator/>
      </w:r>
    </w:p>
  </w:footnote>
  <w:footnote w:type="continuationSeparator" w:id="0">
    <w:p w:rsidR="00776624" w:rsidRDefault="0077662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24" w:rsidRPr="005E31D8" w:rsidRDefault="0077662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76624" w:rsidRDefault="007766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3CB" w:rsidRPr="005E31D8" w:rsidRDefault="008F33C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F33CB" w:rsidRDefault="008F33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76624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04F9B289744A37BE04C33F36D96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85B7F-DE79-4403-B28A-9B65B79E6496}"/>
      </w:docPartPr>
      <w:docPartBody>
        <w:p w:rsidR="00000000" w:rsidRDefault="00053C7A" w:rsidP="00053C7A">
          <w:pPr>
            <w:pStyle w:val="0504F9B289744A37BE04C33F36D9677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8E6430FBF584B9ABAC874E2C56E3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F72FD-C78B-46CC-91DE-AE3A0D4C29CB}"/>
      </w:docPartPr>
      <w:docPartBody>
        <w:p w:rsidR="00000000" w:rsidRDefault="00053C7A" w:rsidP="00053C7A">
          <w:pPr>
            <w:pStyle w:val="C8E6430FBF584B9ABAC874E2C56E333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2CA1D8CAADD4CBD9ACCA506FA017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D2E29-9CA1-4CEA-B942-87CA226C52E8}"/>
      </w:docPartPr>
      <w:docPartBody>
        <w:p w:rsidR="00000000" w:rsidRDefault="00053C7A" w:rsidP="00053C7A">
          <w:pPr>
            <w:pStyle w:val="82CA1D8CAADD4CBD9ACCA506FA0177EF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B317F0F83C14290AB01D485A22D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35164-9872-4D7C-B254-553E37355E28}"/>
      </w:docPartPr>
      <w:docPartBody>
        <w:p w:rsidR="00000000" w:rsidRDefault="00053C7A" w:rsidP="00053C7A">
          <w:pPr>
            <w:pStyle w:val="5B317F0F83C14290AB01D485A22DD53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D778A6E4B344682B2CCE16F6716B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7066F-8483-4F59-B2C8-7D1D9D8B2BF1}"/>
      </w:docPartPr>
      <w:docPartBody>
        <w:p w:rsidR="00000000" w:rsidRDefault="00053C7A" w:rsidP="00053C7A">
          <w:pPr>
            <w:pStyle w:val="1D778A6E4B344682B2CCE16F6716B0E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53CA9C5C9A1462B99ACB03ED90CE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2AD83-0178-4C83-B6F1-E6C041633E13}"/>
      </w:docPartPr>
      <w:docPartBody>
        <w:p w:rsidR="00000000" w:rsidRDefault="00053C7A" w:rsidP="00053C7A">
          <w:pPr>
            <w:pStyle w:val="553CA9C5C9A1462B99ACB03ED90CE30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7A"/>
    <w:rsid w:val="0005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C7A"/>
    <w:rPr>
      <w:color w:val="808080"/>
    </w:rPr>
  </w:style>
  <w:style w:type="paragraph" w:customStyle="1" w:styleId="0504F9B289744A37BE04C33F36D9677C">
    <w:name w:val="0504F9B289744A37BE04C33F36D9677C"/>
    <w:rsid w:val="00053C7A"/>
  </w:style>
  <w:style w:type="paragraph" w:customStyle="1" w:styleId="C8E6430FBF584B9ABAC874E2C56E3337">
    <w:name w:val="C8E6430FBF584B9ABAC874E2C56E3337"/>
    <w:rsid w:val="00053C7A"/>
  </w:style>
  <w:style w:type="paragraph" w:customStyle="1" w:styleId="82CA1D8CAADD4CBD9ACCA506FA0177EF">
    <w:name w:val="82CA1D8CAADD4CBD9ACCA506FA0177EF"/>
    <w:rsid w:val="00053C7A"/>
  </w:style>
  <w:style w:type="paragraph" w:customStyle="1" w:styleId="5B317F0F83C14290AB01D485A22DD533">
    <w:name w:val="5B317F0F83C14290AB01D485A22DD533"/>
    <w:rsid w:val="00053C7A"/>
  </w:style>
  <w:style w:type="paragraph" w:customStyle="1" w:styleId="1D778A6E4B344682B2CCE16F6716B0E4">
    <w:name w:val="1D778A6E4B344682B2CCE16F6716B0E4"/>
    <w:rsid w:val="00053C7A"/>
  </w:style>
  <w:style w:type="paragraph" w:customStyle="1" w:styleId="553CA9C5C9A1462B99ACB03ED90CE30E">
    <w:name w:val="553CA9C5C9A1462B99ACB03ED90CE30E"/>
    <w:rsid w:val="00053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36B25-E789-428D-A0DD-8372277A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607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2017-08-22T16:36:00Z</dcterms:created>
  <dcterms:modified xsi:type="dcterms:W3CDTF">2017-08-22T16:36:00Z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