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2130F" w:rsidRPr="00630074" w:rsidRDefault="00D2130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49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2130F" w:rsidRPr="00476D38" w:rsidRDefault="00D2130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2130F" w:rsidRPr="00630074" w:rsidRDefault="00D2130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F93C564FC9A4EA1A07C7A9833F0730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2130F" w:rsidRPr="00630074" w:rsidRDefault="00D2130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2130F" w:rsidRPr="00630074" w:rsidRDefault="00D2130F" w:rsidP="00630074">
      <w:pPr>
        <w:pStyle w:val="BodyText2"/>
        <w:rPr>
          <w:rFonts w:ascii="Calibri" w:hAnsi="Calibri"/>
          <w:sz w:val="4"/>
          <w:szCs w:val="4"/>
        </w:rPr>
      </w:pPr>
    </w:p>
    <w:p w:rsidR="00D2130F" w:rsidRPr="00E92347" w:rsidRDefault="00D2130F" w:rsidP="0005598B">
      <w:pPr>
        <w:pStyle w:val="BodyText2"/>
        <w:rPr>
          <w:rFonts w:ascii="Calibri" w:hAnsi="Calibri"/>
        </w:rPr>
      </w:pPr>
    </w:p>
    <w:p w:rsidR="00D2130F" w:rsidRPr="00E92347" w:rsidRDefault="00D2130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745C172B764478B9CB59BE04B34C16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2130F" w:rsidRPr="00E92347" w:rsidRDefault="00D2130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D2130F" w:rsidRPr="003345D2" w:rsidRDefault="00D2130F" w:rsidP="00630074">
      <w:pPr>
        <w:pStyle w:val="BodyText2"/>
        <w:rPr>
          <w:rFonts w:ascii="Calibri" w:hAnsi="Calibri"/>
          <w:sz w:val="4"/>
          <w:szCs w:val="4"/>
        </w:rPr>
      </w:pPr>
    </w:p>
    <w:p w:rsidR="00D2130F" w:rsidRPr="00B85E3C" w:rsidRDefault="00D2130F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D2130F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Ability Beyond Disability,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2130F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4 Berkshire Blvd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8C3AC7B36F74D5284E6CB9B811789B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2130F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Bethel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06801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06-0776594</w:t>
            </w:r>
          </w:p>
        </w:tc>
      </w:tr>
      <w:tr w:rsidR="00D2130F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5E31D8" w:rsidRDefault="00D2130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2130F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17OPM8004AB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IT</w:t>
            </w:r>
          </w:p>
        </w:tc>
      </w:tr>
      <w:tr w:rsidR="00D2130F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2130F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A6CD8" w:rsidRDefault="00D2130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2130F" w:rsidRPr="00CA6CD8" w:rsidRDefault="00D213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2130F" w:rsidRPr="00CA6CD8" w:rsidRDefault="00D213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19AD0E277C640F593528174DCAB9B4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2130F" w:rsidRPr="00CA6CD8" w:rsidRDefault="00D213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46BCBAFAC2B4E2AB4EFD62DCF84E3D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3ED0EA7919F462D9492EB54FA98BC1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2130F" w:rsidRDefault="00D213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2130F" w:rsidRDefault="00D213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2130F" w:rsidRDefault="00D213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2130F" w:rsidRPr="007367D1" w:rsidRDefault="00D213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2130F" w:rsidRDefault="00D2130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2130F" w:rsidRPr="009A33E8" w:rsidRDefault="00D2130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2130F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$348,750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$348,750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C43593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2130F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6B705B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6B705B" w:rsidRDefault="00D2130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$116,250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6B705B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2130F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6B705B" w:rsidRDefault="00D2130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$465,000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6B705B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2130F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6B705B" w:rsidRDefault="00D213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130F" w:rsidRPr="006B705B" w:rsidRDefault="00D2130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2130F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2130F" w:rsidRDefault="00D2130F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D2130F" w:rsidRPr="00370320" w:rsidRDefault="00D2130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2130F" w:rsidRPr="00370320" w:rsidRDefault="00D213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2130F" w:rsidRPr="00370320" w:rsidRDefault="00D213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2130F" w:rsidRPr="00370320" w:rsidRDefault="00D2130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2130F" w:rsidRPr="00370320" w:rsidRDefault="00D213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Jane Davis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D2130F" w:rsidRPr="00370320" w:rsidRDefault="00D213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2130F" w:rsidRDefault="00D213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2130F" w:rsidRPr="00370320" w:rsidRDefault="00D213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2130F" w:rsidRPr="00370320" w:rsidRDefault="00D213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2130F" w:rsidRDefault="00D2130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2130F" w:rsidRPr="00370320" w:rsidRDefault="00D2130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2130F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D2130F" w:rsidRPr="00370320" w:rsidRDefault="00D2130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2130F" w:rsidRPr="00370320" w:rsidRDefault="00D2130F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D2130F" w:rsidRPr="00DA6866" w:rsidRDefault="00D2130F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D2130F" w:rsidRPr="001A033E" w:rsidRDefault="00D2130F" w:rsidP="001A6F01">
            <w:pPr>
              <w:rPr>
                <w:rFonts w:ascii="Calibri" w:hAnsi="Calibri"/>
                <w:sz w:val="20"/>
              </w:rPr>
            </w:pPr>
          </w:p>
        </w:tc>
      </w:tr>
      <w:tr w:rsidR="00D2130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D2130F" w:rsidRPr="001D5CB2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2130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2130F" w:rsidRPr="00476D38" w:rsidRDefault="00D2130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$348,750</w:t>
            </w:r>
          </w:p>
        </w:tc>
        <w:tc>
          <w:tcPr>
            <w:tcW w:w="720" w:type="dxa"/>
            <w:vAlign w:val="bottom"/>
          </w:tcPr>
          <w:p w:rsidR="00D2130F" w:rsidRPr="00476D38" w:rsidRDefault="00D213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2130F" w:rsidRPr="00476D38" w:rsidRDefault="00D2130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2130F" w:rsidRPr="00476D38" w:rsidRDefault="00D2130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2130F" w:rsidRPr="00FB21CB" w:rsidRDefault="00D2130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D2130F" w:rsidRPr="00FB21CB" w:rsidRDefault="00D213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D2130F" w:rsidRPr="00FB21CB" w:rsidRDefault="00D213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D2130F" w:rsidRPr="00FB21CB" w:rsidRDefault="00D213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D2130F" w:rsidRPr="00FB21CB" w:rsidRDefault="00D2130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D2130F" w:rsidRPr="00FB21CB" w:rsidRDefault="00D2130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2130F" w:rsidRDefault="00D2130F" w:rsidP="00A9546A">
      <w:pPr>
        <w:rPr>
          <w:rFonts w:ascii="Calibri" w:hAnsi="Calibri"/>
        </w:rPr>
      </w:pPr>
    </w:p>
    <w:p w:rsidR="00D2130F" w:rsidRDefault="00D2130F" w:rsidP="00A9546A">
      <w:pPr>
        <w:rPr>
          <w:rFonts w:ascii="Calibri" w:hAnsi="Calibri"/>
        </w:rPr>
      </w:pPr>
    </w:p>
    <w:p w:rsidR="00D2130F" w:rsidRDefault="00D2130F" w:rsidP="00A341ED"/>
    <w:p w:rsidR="00D2130F" w:rsidRDefault="00D2130F" w:rsidP="00A341ED"/>
    <w:p w:rsidR="00D2130F" w:rsidRDefault="00D2130F" w:rsidP="00A341ED"/>
    <w:p w:rsidR="00D2130F" w:rsidRDefault="00D2130F" w:rsidP="00A341ED"/>
    <w:p w:rsidR="00D2130F" w:rsidRDefault="00D2130F" w:rsidP="00A341ED"/>
    <w:p w:rsidR="00D2130F" w:rsidRDefault="00D2130F" w:rsidP="00A341ED"/>
    <w:p w:rsidR="00D2130F" w:rsidRDefault="00D2130F" w:rsidP="00A341ED"/>
    <w:p w:rsidR="00D2130F" w:rsidRDefault="00D2130F" w:rsidP="00A341ED"/>
    <w:p w:rsidR="00D2130F" w:rsidRPr="007351BE" w:rsidRDefault="00D2130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2130F" w:rsidRPr="007351BE" w:rsidRDefault="00D213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2130F" w:rsidRPr="007351BE" w:rsidRDefault="00D213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2130F" w:rsidRPr="007351BE" w:rsidRDefault="00D213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2130F" w:rsidRPr="007351BE" w:rsidRDefault="00D213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2130F" w:rsidRDefault="00D2130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2130F" w:rsidRPr="007351BE" w:rsidRDefault="00D2130F" w:rsidP="00EC00C0">
      <w:pPr>
        <w:jc w:val="center"/>
        <w:rPr>
          <w:sz w:val="22"/>
          <w:szCs w:val="22"/>
        </w:rPr>
      </w:pPr>
    </w:p>
    <w:p w:rsidR="00D2130F" w:rsidRPr="00EC00C0" w:rsidRDefault="00D2130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D2130F" w:rsidRPr="00EC00C0" w:rsidRDefault="00D2130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2130F" w:rsidRPr="00EC00C0" w:rsidRDefault="00D2130F" w:rsidP="00A341ED">
      <w:pPr>
        <w:rPr>
          <w:b/>
          <w:sz w:val="20"/>
          <w:szCs w:val="20"/>
        </w:rPr>
      </w:pP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Ability Beyond Disability, Inc.</w:t>
      </w:r>
      <w:r w:rsidRPr="00EC00C0">
        <w:rPr>
          <w:b/>
          <w:sz w:val="20"/>
          <w:szCs w:val="20"/>
        </w:rPr>
        <w:tab/>
      </w:r>
    </w:p>
    <w:p w:rsidR="00D2130F" w:rsidRPr="00EC00C0" w:rsidRDefault="00D2130F" w:rsidP="00A341ED">
      <w:pPr>
        <w:rPr>
          <w:b/>
          <w:sz w:val="20"/>
          <w:szCs w:val="20"/>
        </w:rPr>
      </w:pP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IT</w:t>
      </w: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17OPM8004AB</w:t>
      </w:r>
    </w:p>
    <w:p w:rsidR="00D2130F" w:rsidRPr="00EC00C0" w:rsidRDefault="00D2130F" w:rsidP="00A341ED">
      <w:pPr>
        <w:rPr>
          <w:b/>
          <w:sz w:val="20"/>
          <w:szCs w:val="20"/>
        </w:rPr>
      </w:pP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4 Berkshire Blvd</w:t>
      </w:r>
      <w:r w:rsidRPr="00EC00C0">
        <w:rPr>
          <w:b/>
          <w:sz w:val="20"/>
          <w:szCs w:val="20"/>
        </w:rPr>
        <w:t xml:space="preserve"> </w:t>
      </w: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Bethel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06801</w:t>
      </w: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Jane Davis</w:t>
      </w: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jane.davis@abilitybeyond.org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2130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2130F" w:rsidRPr="00EC00C0" w:rsidRDefault="00D2130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2130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2130F" w:rsidRPr="00EC00C0" w:rsidRDefault="00D213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2130F" w:rsidRPr="00EC00C0" w:rsidRDefault="00D213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2130F" w:rsidRPr="00EC00C0" w:rsidRDefault="00D213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2130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2130F" w:rsidRPr="00EC00C0" w:rsidRDefault="00D213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2130F" w:rsidRPr="00EC00C0" w:rsidRDefault="00D2130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2130F" w:rsidRPr="00EC00C0" w:rsidRDefault="00D213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2130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2130F" w:rsidRPr="00EC00C0" w:rsidRDefault="00D213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2130F" w:rsidRPr="00EC00C0" w:rsidRDefault="00D213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2130F" w:rsidRPr="00EC00C0" w:rsidRDefault="00D2130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2130F" w:rsidRPr="00EC00C0" w:rsidRDefault="00D2130F" w:rsidP="00A341ED">
      <w:pPr>
        <w:rPr>
          <w:b/>
          <w:sz w:val="20"/>
          <w:szCs w:val="20"/>
        </w:rPr>
      </w:pPr>
    </w:p>
    <w:p w:rsidR="00D2130F" w:rsidRPr="00EC00C0" w:rsidRDefault="00D2130F" w:rsidP="00A341ED">
      <w:pPr>
        <w:rPr>
          <w:b/>
          <w:sz w:val="20"/>
          <w:szCs w:val="20"/>
        </w:rPr>
      </w:pPr>
    </w:p>
    <w:p w:rsidR="00D2130F" w:rsidRPr="00EC00C0" w:rsidRDefault="00D2130F" w:rsidP="00A341ED">
      <w:pPr>
        <w:rPr>
          <w:b/>
          <w:sz w:val="20"/>
          <w:szCs w:val="20"/>
        </w:rPr>
      </w:pPr>
    </w:p>
    <w:p w:rsidR="00D2130F" w:rsidRPr="00EC00C0" w:rsidRDefault="00D213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2130F" w:rsidRPr="00EC00C0" w:rsidRDefault="00D2130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2130F" w:rsidRPr="00E2130F" w:rsidRDefault="00D2130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2130F" w:rsidRDefault="00D2130F" w:rsidP="00A341ED">
      <w:pPr>
        <w:rPr>
          <w:b/>
        </w:rPr>
      </w:pPr>
      <w:r w:rsidRPr="00E2130F">
        <w:rPr>
          <w:b/>
        </w:rPr>
        <w:t xml:space="preserve"> </w:t>
      </w: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Default="00D2130F" w:rsidP="00A341ED">
      <w:pPr>
        <w:rPr>
          <w:b/>
        </w:rPr>
      </w:pPr>
    </w:p>
    <w:p w:rsidR="00D2130F" w:rsidRPr="007351BE" w:rsidRDefault="00D2130F" w:rsidP="00A341ED">
      <w:pPr>
        <w:rPr>
          <w:b/>
        </w:rPr>
      </w:pPr>
      <w:r>
        <w:rPr>
          <w:b/>
        </w:rPr>
        <w:t>PROJECT BUDGET:</w:t>
      </w:r>
    </w:p>
    <w:p w:rsidR="00D2130F" w:rsidRDefault="00D2130F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494" r:id="rId15"/>
        </w:object>
      </w:r>
    </w:p>
    <w:p w:rsidR="00D2130F" w:rsidRDefault="00D2130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2130F" w:rsidRDefault="00D2130F" w:rsidP="00A341ED">
      <w:pPr>
        <w:rPr>
          <w:rFonts w:ascii="Arial Narrow" w:hAnsi="Arial Narrow"/>
          <w:sz w:val="20"/>
        </w:rPr>
      </w:pPr>
    </w:p>
    <w:p w:rsidR="00D2130F" w:rsidRDefault="00D2130F" w:rsidP="00A341ED">
      <w:pPr>
        <w:rPr>
          <w:rFonts w:ascii="Arial Narrow" w:hAnsi="Arial Narrow"/>
          <w:sz w:val="20"/>
        </w:rPr>
      </w:pPr>
    </w:p>
    <w:p w:rsidR="00D2130F" w:rsidRDefault="00D2130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E1C6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2130F" w:rsidRPr="00B70C19" w:rsidRDefault="00D2130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2130F" w:rsidRPr="00B70C19" w:rsidRDefault="00D2130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2130F" w:rsidRDefault="00D2130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2130F" w:rsidRDefault="00D213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2130F" w:rsidRPr="008C4906" w:rsidRDefault="00D2130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2130F" w:rsidRPr="00B70C19" w:rsidRDefault="00D213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2130F" w:rsidRPr="008C4906" w:rsidRDefault="00D2130F" w:rsidP="00A341ED">
      <w:pPr>
        <w:ind w:left="360"/>
        <w:rPr>
          <w:rFonts w:ascii="Arial Narrow" w:hAnsi="Arial Narrow"/>
          <w:sz w:val="20"/>
        </w:rPr>
      </w:pPr>
    </w:p>
    <w:p w:rsidR="00D2130F" w:rsidRPr="00B70C19" w:rsidRDefault="00D213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2130F" w:rsidRPr="008C4906" w:rsidRDefault="00D2130F" w:rsidP="00A341ED">
      <w:pPr>
        <w:ind w:left="360"/>
        <w:rPr>
          <w:rFonts w:ascii="Arial Narrow" w:hAnsi="Arial Narrow"/>
          <w:sz w:val="20"/>
        </w:rPr>
      </w:pPr>
    </w:p>
    <w:p w:rsidR="00D2130F" w:rsidRPr="00B70C19" w:rsidRDefault="00D213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2130F" w:rsidRDefault="00D2130F" w:rsidP="00A341ED">
      <w:pPr>
        <w:ind w:left="360"/>
        <w:rPr>
          <w:rFonts w:ascii="Arial Narrow" w:hAnsi="Arial Narrow"/>
          <w:sz w:val="20"/>
        </w:rPr>
      </w:pPr>
    </w:p>
    <w:p w:rsidR="00D2130F" w:rsidRPr="00B615DC" w:rsidRDefault="00D2130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2130F" w:rsidRPr="00B615DC" w:rsidRDefault="00D2130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Jane Davis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D2130F" w:rsidRPr="00B615DC" w:rsidRDefault="00D2130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2130F" w:rsidRPr="00B615DC" w:rsidRDefault="00D2130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2130F" w:rsidRPr="008C4906" w:rsidRDefault="00D2130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2130F" w:rsidRDefault="00D2130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2130F" w:rsidRDefault="00D2130F" w:rsidP="00A341ED">
      <w:pPr>
        <w:ind w:left="360"/>
        <w:rPr>
          <w:rFonts w:ascii="Arial Narrow" w:hAnsi="Arial Narrow"/>
          <w:b/>
          <w:sz w:val="20"/>
        </w:rPr>
      </w:pPr>
    </w:p>
    <w:p w:rsidR="00D2130F" w:rsidRPr="00B615DC" w:rsidRDefault="00D213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2130F" w:rsidRPr="00B615DC" w:rsidRDefault="00D2130F" w:rsidP="00A341ED">
      <w:pPr>
        <w:ind w:left="360"/>
        <w:rPr>
          <w:rFonts w:ascii="Arial Narrow" w:hAnsi="Arial Narrow"/>
          <w:b/>
          <w:sz w:val="20"/>
        </w:rPr>
      </w:pPr>
    </w:p>
    <w:p w:rsidR="00D2130F" w:rsidRPr="00B615DC" w:rsidRDefault="00D213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2130F" w:rsidRPr="00B615DC" w:rsidRDefault="00D213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2130F" w:rsidRPr="00B615DC" w:rsidRDefault="00D213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2130F" w:rsidRDefault="00D2130F" w:rsidP="00A341ED"/>
    <w:p w:rsidR="00D2130F" w:rsidRDefault="00D2130F" w:rsidP="00A47D17">
      <w:pPr>
        <w:rPr>
          <w:rFonts w:ascii="Calibri" w:hAnsi="Calibri"/>
        </w:rPr>
        <w:sectPr w:rsidR="00D2130F" w:rsidSect="00D2130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2130F" w:rsidRPr="00630074" w:rsidRDefault="00D2130F" w:rsidP="00A47D17">
      <w:pPr>
        <w:rPr>
          <w:rFonts w:ascii="Calibri" w:hAnsi="Calibri"/>
        </w:rPr>
      </w:pPr>
    </w:p>
    <w:sectPr w:rsidR="00D2130F" w:rsidRPr="00630074" w:rsidSect="00D2130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0F" w:rsidRDefault="00D2130F" w:rsidP="005E31D8">
      <w:r>
        <w:separator/>
      </w:r>
    </w:p>
  </w:endnote>
  <w:endnote w:type="continuationSeparator" w:id="0">
    <w:p w:rsidR="00D2130F" w:rsidRDefault="00D2130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69433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30F" w:rsidRDefault="00D213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130F" w:rsidRDefault="00D213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0F" w:rsidRDefault="00D2130F" w:rsidP="005E31D8">
      <w:r>
        <w:separator/>
      </w:r>
    </w:p>
  </w:footnote>
  <w:footnote w:type="continuationSeparator" w:id="0">
    <w:p w:rsidR="00D2130F" w:rsidRDefault="00D2130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F" w:rsidRPr="005E31D8" w:rsidRDefault="00D2130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2130F" w:rsidRDefault="00D213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2130F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93C564FC9A4EA1A07C7A9833F0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6B334-6729-424F-82F2-8A02C208B5E0}"/>
      </w:docPartPr>
      <w:docPartBody>
        <w:p w:rsidR="00000000" w:rsidRDefault="00F42363" w:rsidP="00F42363">
          <w:pPr>
            <w:pStyle w:val="4F93C564FC9A4EA1A07C7A9833F0730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745C172B764478B9CB59BE04B34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9DCE3-59AC-49B1-A19E-8E44ED663081}"/>
      </w:docPartPr>
      <w:docPartBody>
        <w:p w:rsidR="00000000" w:rsidRDefault="00F42363" w:rsidP="00F42363">
          <w:pPr>
            <w:pStyle w:val="7745C172B764478B9CB59BE04B34C16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8C3AC7B36F74D5284E6CB9B8117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9A868-3049-4CAC-BE9D-FCBF9A090A45}"/>
      </w:docPartPr>
      <w:docPartBody>
        <w:p w:rsidR="00000000" w:rsidRDefault="00F42363" w:rsidP="00F42363">
          <w:pPr>
            <w:pStyle w:val="38C3AC7B36F74D5284E6CB9B811789B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19AD0E277C640F593528174DCAB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DAC4-6AFD-489F-A235-B38CBD27A97E}"/>
      </w:docPartPr>
      <w:docPartBody>
        <w:p w:rsidR="00000000" w:rsidRDefault="00F42363" w:rsidP="00F42363">
          <w:pPr>
            <w:pStyle w:val="A19AD0E277C640F593528174DCAB9B4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46BCBAFAC2B4E2AB4EFD62DCF84E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6BD3-7D89-42E9-A0A2-41922BC0E24B}"/>
      </w:docPartPr>
      <w:docPartBody>
        <w:p w:rsidR="00000000" w:rsidRDefault="00F42363" w:rsidP="00F42363">
          <w:pPr>
            <w:pStyle w:val="246BCBAFAC2B4E2AB4EFD62DCF84E3D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3ED0EA7919F462D9492EB54FA98B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742B-8E72-4EC8-8E44-6F820E0B4FDD}"/>
      </w:docPartPr>
      <w:docPartBody>
        <w:p w:rsidR="00000000" w:rsidRDefault="00F42363" w:rsidP="00F42363">
          <w:pPr>
            <w:pStyle w:val="C3ED0EA7919F462D9492EB54FA98BC1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63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363"/>
    <w:rPr>
      <w:color w:val="808080"/>
    </w:rPr>
  </w:style>
  <w:style w:type="paragraph" w:customStyle="1" w:styleId="4F93C564FC9A4EA1A07C7A9833F0730D">
    <w:name w:val="4F93C564FC9A4EA1A07C7A9833F0730D"/>
    <w:rsid w:val="00F42363"/>
  </w:style>
  <w:style w:type="paragraph" w:customStyle="1" w:styleId="7745C172B764478B9CB59BE04B34C16D">
    <w:name w:val="7745C172B764478B9CB59BE04B34C16D"/>
    <w:rsid w:val="00F42363"/>
  </w:style>
  <w:style w:type="paragraph" w:customStyle="1" w:styleId="38C3AC7B36F74D5284E6CB9B811789B4">
    <w:name w:val="38C3AC7B36F74D5284E6CB9B811789B4"/>
    <w:rsid w:val="00F42363"/>
  </w:style>
  <w:style w:type="paragraph" w:customStyle="1" w:styleId="A19AD0E277C640F593528174DCAB9B4E">
    <w:name w:val="A19AD0E277C640F593528174DCAB9B4E"/>
    <w:rsid w:val="00F42363"/>
  </w:style>
  <w:style w:type="paragraph" w:customStyle="1" w:styleId="246BCBAFAC2B4E2AB4EFD62DCF84E3D2">
    <w:name w:val="246BCBAFAC2B4E2AB4EFD62DCF84E3D2"/>
    <w:rsid w:val="00F42363"/>
  </w:style>
  <w:style w:type="paragraph" w:customStyle="1" w:styleId="C3ED0EA7919F462D9492EB54FA98BC1F">
    <w:name w:val="C3ED0EA7919F462D9492EB54FA98BC1F"/>
    <w:rsid w:val="00F42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10074-3091-46B5-9282-991DAAEC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603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2017-08-22T16:34:00Z</dcterms:created>
  <dcterms:modified xsi:type="dcterms:W3CDTF">2017-08-22T16:34:00Z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