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8645D2" w:rsidRPr="00630074" w:rsidRDefault="008645D2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64910569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8645D2" w:rsidRPr="00476D38" w:rsidRDefault="008645D2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8645D2" w:rsidRPr="00630074" w:rsidRDefault="008645D2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7957D9330B9A4957A5AB8C20C5431349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8645D2" w:rsidRPr="00630074" w:rsidRDefault="008645D2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8645D2" w:rsidRPr="00630074" w:rsidRDefault="008645D2" w:rsidP="00630074">
      <w:pPr>
        <w:pStyle w:val="BodyText2"/>
        <w:rPr>
          <w:rFonts w:ascii="Calibri" w:hAnsi="Calibri"/>
          <w:sz w:val="4"/>
          <w:szCs w:val="4"/>
        </w:rPr>
      </w:pPr>
    </w:p>
    <w:p w:rsidR="008645D2" w:rsidRPr="00E92347" w:rsidRDefault="008645D2" w:rsidP="0005598B">
      <w:pPr>
        <w:pStyle w:val="BodyText2"/>
        <w:rPr>
          <w:rFonts w:ascii="Calibri" w:hAnsi="Calibri"/>
        </w:rPr>
      </w:pPr>
    </w:p>
    <w:p w:rsidR="008645D2" w:rsidRPr="00E92347" w:rsidRDefault="008645D2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B05A382EDF794384B5F657CBF6C29D2C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8645D2" w:rsidRPr="00E92347" w:rsidRDefault="008645D2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hAnsi="Calibri"/>
        </w:rPr>
        <w:t>Public Act 15-1, Section 13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8645D2" w:rsidRPr="003345D2" w:rsidRDefault="008645D2" w:rsidP="00630074">
      <w:pPr>
        <w:pStyle w:val="BodyText2"/>
        <w:rPr>
          <w:rFonts w:ascii="Calibri" w:hAnsi="Calibri"/>
          <w:sz w:val="4"/>
          <w:szCs w:val="4"/>
        </w:rPr>
      </w:pPr>
    </w:p>
    <w:p w:rsidR="008645D2" w:rsidRPr="00B85E3C" w:rsidRDefault="008645D2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802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8645D2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645D2" w:rsidRPr="00C43593" w:rsidRDefault="008645D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Ability Beyond Disability, Inc.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645D2" w:rsidRPr="00C43593" w:rsidRDefault="008645D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8645D2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645D2" w:rsidRPr="00C43593" w:rsidRDefault="008645D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4 Berkshire Blvd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645D2" w:rsidRPr="00C43593" w:rsidRDefault="008645D2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645D2" w:rsidRPr="00C43593" w:rsidRDefault="008645D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38A5B7D5371F4799AF29931F66B28CA8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8645D2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645D2" w:rsidRPr="00C43593" w:rsidRDefault="008645D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Bethel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645D2" w:rsidRPr="00C43593" w:rsidRDefault="008645D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645D2" w:rsidRPr="00C43593" w:rsidRDefault="008645D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06801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645D2" w:rsidRPr="00C43593" w:rsidRDefault="008645D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06-0776594</w:t>
            </w:r>
          </w:p>
        </w:tc>
      </w:tr>
      <w:tr w:rsidR="008645D2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645D2" w:rsidRPr="00C43593" w:rsidRDefault="008645D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645D2" w:rsidRPr="005E31D8" w:rsidRDefault="008645D2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8645D2" w:rsidRPr="00C43593" w:rsidTr="001B4827">
        <w:trPr>
          <w:gridAfter w:val="1"/>
          <w:wAfter w:w="81" w:type="dxa"/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645D2" w:rsidRPr="00C43593" w:rsidRDefault="008645D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17OPM8004AE</w:t>
            </w:r>
          </w:p>
        </w:tc>
        <w:tc>
          <w:tcPr>
            <w:tcW w:w="743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645D2" w:rsidRPr="00C43593" w:rsidRDefault="008645D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Improvements Beckerle Street</w:t>
            </w:r>
          </w:p>
        </w:tc>
      </w:tr>
      <w:tr w:rsidR="008645D2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645D2" w:rsidRPr="00C43593" w:rsidRDefault="008645D2" w:rsidP="00690A7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June 29, 2017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645D2" w:rsidRPr="00C43593" w:rsidRDefault="008645D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8645D2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645D2" w:rsidRPr="00CA6CD8" w:rsidRDefault="008645D2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8645D2" w:rsidRPr="00CA6CD8" w:rsidRDefault="008645D2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8645D2" w:rsidRPr="00CA6CD8" w:rsidRDefault="008645D2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B8C8DFF4065C4AA5A9E848007A67A443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8645D2" w:rsidRPr="00CA6CD8" w:rsidRDefault="008645D2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FC5E2C2687874091B064CCAFF26CBA0D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3417FC44B24A4509919DABCCFACA056B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8645D2" w:rsidRDefault="008645D2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8645D2" w:rsidRDefault="008645D2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8645D2" w:rsidRDefault="008645D2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8645D2" w:rsidRPr="007367D1" w:rsidRDefault="008645D2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8645D2" w:rsidRDefault="008645D2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8645D2" w:rsidRPr="009A33E8" w:rsidRDefault="008645D2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8645D2" w:rsidRPr="00C43593" w:rsidTr="001B4827">
        <w:trPr>
          <w:gridAfter w:val="1"/>
          <w:wAfter w:w="81" w:type="dxa"/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8645D2" w:rsidRPr="00C43593" w:rsidRDefault="008645D2" w:rsidP="0033258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$179,063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8645D2" w:rsidRPr="00C43593" w:rsidRDefault="008645D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8645D2" w:rsidRPr="00C43593" w:rsidRDefault="008645D2" w:rsidP="008E559C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>
              <w:rPr>
                <w:rFonts w:ascii="Calibri" w:hAnsi="Calibri"/>
                <w:noProof/>
                <w:sz w:val="18"/>
                <w:szCs w:val="18"/>
              </w:rPr>
              <w:t>$179,063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645D2" w:rsidRPr="00C43593" w:rsidRDefault="008645D2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8645D2" w:rsidRPr="00C43593" w:rsidTr="001B4827">
        <w:trPr>
          <w:gridAfter w:val="1"/>
          <w:wAfter w:w="81" w:type="dxa"/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645D2" w:rsidRPr="006B705B" w:rsidRDefault="008645D2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645D2" w:rsidRPr="006B705B" w:rsidRDefault="008645D2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$59,687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645D2" w:rsidRPr="006B705B" w:rsidRDefault="008645D2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8645D2" w:rsidRPr="00C43593" w:rsidTr="001B4827">
        <w:trPr>
          <w:gridAfter w:val="1"/>
          <w:wAfter w:w="81" w:type="dxa"/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645D2" w:rsidRPr="006B705B" w:rsidRDefault="008645D2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$238,750</w:t>
            </w:r>
          </w:p>
        </w:tc>
        <w:tc>
          <w:tcPr>
            <w:tcW w:w="8517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645D2" w:rsidRPr="006B705B" w:rsidRDefault="008645D2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8645D2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645D2" w:rsidRPr="006B705B" w:rsidRDefault="008645D2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645D2" w:rsidRPr="006B705B" w:rsidRDefault="008645D2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8645D2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8645D2" w:rsidRDefault="008645D2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8645D2" w:rsidRPr="00370320" w:rsidRDefault="008645D2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8645D2" w:rsidRPr="00370320" w:rsidRDefault="008645D2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8645D2" w:rsidRPr="00370320" w:rsidRDefault="008645D2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8645D2" w:rsidRPr="00370320" w:rsidRDefault="008645D2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8645D2" w:rsidRPr="00370320" w:rsidRDefault="008645D2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1969EB">
              <w:rPr>
                <w:rFonts w:ascii="Calibri" w:hAnsi="Calibri"/>
                <w:b/>
                <w:noProof/>
                <w:sz w:val="18"/>
                <w:szCs w:val="18"/>
              </w:rPr>
              <w:t>Jane Davis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1969EB">
              <w:rPr>
                <w:rFonts w:ascii="Calibri" w:hAnsi="Calibri"/>
                <w:b/>
                <w:noProof/>
                <w:sz w:val="18"/>
                <w:szCs w:val="18"/>
              </w:rPr>
              <w:t>President/CEO</w:t>
            </w:r>
          </w:p>
          <w:p w:rsidR="008645D2" w:rsidRPr="00370320" w:rsidRDefault="008645D2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8645D2" w:rsidRDefault="008645D2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8645D2" w:rsidRPr="00370320" w:rsidRDefault="008645D2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8645D2" w:rsidRPr="00370320" w:rsidRDefault="008645D2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8645D2" w:rsidRDefault="008645D2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8645D2" w:rsidRPr="00370320" w:rsidRDefault="008645D2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8645D2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8645D2" w:rsidRPr="00370320" w:rsidRDefault="008645D2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8645D2" w:rsidRPr="00370320" w:rsidRDefault="008645D2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8645D2" w:rsidRPr="00DA6866" w:rsidRDefault="008645D2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8645D2" w:rsidRPr="001A033E" w:rsidRDefault="008645D2" w:rsidP="001A6F01">
            <w:pPr>
              <w:rPr>
                <w:rFonts w:ascii="Calibri" w:hAnsi="Calibri"/>
                <w:sz w:val="20"/>
              </w:rPr>
            </w:pPr>
          </w:p>
        </w:tc>
      </w:tr>
      <w:tr w:rsidR="008645D2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8645D2" w:rsidRPr="001D5CB2" w:rsidRDefault="008645D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8645D2" w:rsidRPr="001D5CB2" w:rsidRDefault="008645D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8645D2" w:rsidRPr="001D5CB2" w:rsidRDefault="008645D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8645D2" w:rsidRPr="001D5CB2" w:rsidRDefault="008645D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8645D2" w:rsidRPr="001D5CB2" w:rsidRDefault="008645D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02" w:type="dxa"/>
            <w:shd w:val="clear" w:color="auto" w:fill="DEEAF6"/>
            <w:vAlign w:val="bottom"/>
          </w:tcPr>
          <w:p w:rsidR="008645D2" w:rsidRPr="001D5CB2" w:rsidRDefault="008645D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8645D2" w:rsidRPr="001D5CB2" w:rsidRDefault="008645D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8645D2" w:rsidRPr="001D5CB2" w:rsidRDefault="008645D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8645D2" w:rsidRPr="001D5CB2" w:rsidRDefault="008645D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8645D2" w:rsidRPr="001D5CB2" w:rsidRDefault="008645D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8645D2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8645D2" w:rsidRPr="00476D38" w:rsidRDefault="008645D2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$179,063</w:t>
            </w:r>
          </w:p>
        </w:tc>
        <w:tc>
          <w:tcPr>
            <w:tcW w:w="720" w:type="dxa"/>
            <w:vAlign w:val="bottom"/>
          </w:tcPr>
          <w:p w:rsidR="008645D2" w:rsidRPr="00476D38" w:rsidRDefault="008645D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8645D2" w:rsidRPr="00476D38" w:rsidRDefault="008645D2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8645D2" w:rsidRPr="00476D38" w:rsidRDefault="008645D2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8645D2" w:rsidRPr="00FB21CB" w:rsidRDefault="008645D2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02" w:type="dxa"/>
            <w:vAlign w:val="bottom"/>
          </w:tcPr>
          <w:p w:rsidR="008645D2" w:rsidRPr="00FB21CB" w:rsidRDefault="008645D2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8645D2" w:rsidRPr="00FB21CB" w:rsidRDefault="008645D2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1969EB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8645D2" w:rsidRPr="00FB21CB" w:rsidRDefault="008645D2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8645D2" w:rsidRPr="00FB21CB" w:rsidRDefault="008645D2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1969EB">
              <w:rPr>
                <w:rFonts w:ascii="Calibri" w:hAnsi="Calibri"/>
                <w:b/>
                <w:noProof/>
                <w:color w:val="0070C0"/>
                <w:szCs w:val="16"/>
              </w:rPr>
              <w:t>2018</w:t>
            </w:r>
          </w:p>
        </w:tc>
        <w:tc>
          <w:tcPr>
            <w:tcW w:w="1892" w:type="dxa"/>
            <w:gridSpan w:val="2"/>
            <w:vAlign w:val="bottom"/>
          </w:tcPr>
          <w:p w:rsidR="008645D2" w:rsidRPr="00FB21CB" w:rsidRDefault="008645D2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8645D2" w:rsidRDefault="008645D2" w:rsidP="00A9546A">
      <w:pPr>
        <w:rPr>
          <w:rFonts w:ascii="Calibri" w:hAnsi="Calibri"/>
        </w:rPr>
      </w:pPr>
    </w:p>
    <w:p w:rsidR="008645D2" w:rsidRDefault="008645D2" w:rsidP="00A9546A">
      <w:pPr>
        <w:rPr>
          <w:rFonts w:ascii="Calibri" w:hAnsi="Calibri"/>
        </w:rPr>
      </w:pPr>
    </w:p>
    <w:p w:rsidR="008645D2" w:rsidRDefault="008645D2" w:rsidP="00A341ED"/>
    <w:p w:rsidR="008645D2" w:rsidRDefault="008645D2" w:rsidP="00A341ED"/>
    <w:p w:rsidR="008645D2" w:rsidRDefault="008645D2" w:rsidP="00A341ED"/>
    <w:p w:rsidR="008645D2" w:rsidRDefault="008645D2" w:rsidP="00A341ED"/>
    <w:p w:rsidR="008645D2" w:rsidRDefault="008645D2" w:rsidP="00A341ED"/>
    <w:p w:rsidR="008645D2" w:rsidRDefault="008645D2" w:rsidP="00A341ED"/>
    <w:p w:rsidR="008645D2" w:rsidRDefault="008645D2" w:rsidP="00A341ED"/>
    <w:p w:rsidR="008645D2" w:rsidRDefault="008645D2" w:rsidP="00A341ED"/>
    <w:p w:rsidR="008645D2" w:rsidRPr="007351BE" w:rsidRDefault="008645D2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8645D2" w:rsidRPr="007351BE" w:rsidRDefault="008645D2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8645D2" w:rsidRPr="007351BE" w:rsidRDefault="008645D2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8645D2" w:rsidRPr="007351BE" w:rsidRDefault="008645D2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8645D2" w:rsidRPr="007351BE" w:rsidRDefault="008645D2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8645D2" w:rsidRDefault="008645D2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8645D2" w:rsidRPr="007351BE" w:rsidRDefault="008645D2" w:rsidP="00EC00C0">
      <w:pPr>
        <w:jc w:val="center"/>
        <w:rPr>
          <w:sz w:val="22"/>
          <w:szCs w:val="22"/>
        </w:rPr>
      </w:pPr>
    </w:p>
    <w:p w:rsidR="008645D2" w:rsidRPr="00EC00C0" w:rsidRDefault="008645D2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8645D2" w:rsidRPr="00EC00C0" w:rsidRDefault="008645D2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8645D2" w:rsidRPr="00EC00C0" w:rsidRDefault="008645D2" w:rsidP="00A341ED">
      <w:pPr>
        <w:rPr>
          <w:b/>
          <w:sz w:val="20"/>
          <w:szCs w:val="20"/>
        </w:rPr>
      </w:pPr>
    </w:p>
    <w:p w:rsidR="008645D2" w:rsidRPr="00EC00C0" w:rsidRDefault="008645D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1969EB">
        <w:rPr>
          <w:b/>
          <w:noProof/>
          <w:sz w:val="20"/>
          <w:szCs w:val="20"/>
        </w:rPr>
        <w:t>Ability Beyond Disability, Inc.</w:t>
      </w:r>
      <w:r w:rsidRPr="00EC00C0">
        <w:rPr>
          <w:b/>
          <w:sz w:val="20"/>
          <w:szCs w:val="20"/>
        </w:rPr>
        <w:tab/>
      </w:r>
    </w:p>
    <w:p w:rsidR="008645D2" w:rsidRPr="00EC00C0" w:rsidRDefault="008645D2" w:rsidP="00A341ED">
      <w:pPr>
        <w:rPr>
          <w:b/>
          <w:sz w:val="20"/>
          <w:szCs w:val="20"/>
        </w:rPr>
      </w:pPr>
    </w:p>
    <w:p w:rsidR="008645D2" w:rsidRPr="00EC00C0" w:rsidRDefault="008645D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1969EB">
        <w:rPr>
          <w:b/>
          <w:noProof/>
          <w:sz w:val="20"/>
          <w:szCs w:val="20"/>
        </w:rPr>
        <w:t>Improvements Beckerle Street</w:t>
      </w:r>
    </w:p>
    <w:p w:rsidR="008645D2" w:rsidRPr="00EC00C0" w:rsidRDefault="008645D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1969EB">
        <w:rPr>
          <w:b/>
          <w:noProof/>
          <w:sz w:val="20"/>
          <w:szCs w:val="20"/>
        </w:rPr>
        <w:t>17OPM8004AE</w:t>
      </w:r>
    </w:p>
    <w:p w:rsidR="008645D2" w:rsidRPr="00EC00C0" w:rsidRDefault="008645D2" w:rsidP="00A341ED">
      <w:pPr>
        <w:rPr>
          <w:b/>
          <w:sz w:val="20"/>
          <w:szCs w:val="20"/>
        </w:rPr>
      </w:pPr>
    </w:p>
    <w:p w:rsidR="008645D2" w:rsidRPr="00EC00C0" w:rsidRDefault="008645D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1969EB">
        <w:rPr>
          <w:b/>
          <w:noProof/>
          <w:sz w:val="20"/>
          <w:szCs w:val="20"/>
        </w:rPr>
        <w:t>4 Berkshire Blvd</w:t>
      </w:r>
      <w:r w:rsidRPr="00EC00C0">
        <w:rPr>
          <w:b/>
          <w:sz w:val="20"/>
          <w:szCs w:val="20"/>
        </w:rPr>
        <w:t xml:space="preserve"> </w:t>
      </w:r>
    </w:p>
    <w:p w:rsidR="008645D2" w:rsidRPr="00EC00C0" w:rsidRDefault="008645D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1969EB">
        <w:rPr>
          <w:b/>
          <w:noProof/>
          <w:sz w:val="20"/>
          <w:szCs w:val="20"/>
        </w:rPr>
        <w:t>Bethel</w:t>
      </w:r>
      <w:r w:rsidRPr="00EC00C0">
        <w:rPr>
          <w:b/>
          <w:sz w:val="20"/>
          <w:szCs w:val="20"/>
        </w:rPr>
        <w:t xml:space="preserve">, </w:t>
      </w:r>
      <w:r w:rsidRPr="001969EB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1969EB">
        <w:rPr>
          <w:b/>
          <w:noProof/>
          <w:sz w:val="20"/>
          <w:szCs w:val="20"/>
        </w:rPr>
        <w:t>06801</w:t>
      </w:r>
    </w:p>
    <w:p w:rsidR="008645D2" w:rsidRPr="00EC00C0" w:rsidRDefault="008645D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8645D2" w:rsidRPr="00EC00C0" w:rsidRDefault="008645D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8645D2" w:rsidRPr="00EC00C0" w:rsidRDefault="008645D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1969EB">
        <w:rPr>
          <w:b/>
          <w:noProof/>
          <w:sz w:val="20"/>
          <w:szCs w:val="20"/>
        </w:rPr>
        <w:t>Jane Davis</w:t>
      </w:r>
    </w:p>
    <w:p w:rsidR="008645D2" w:rsidRPr="00EC00C0" w:rsidRDefault="008645D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8645D2" w:rsidRPr="00EC00C0" w:rsidRDefault="008645D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1969EB">
        <w:rPr>
          <w:b/>
          <w:noProof/>
          <w:sz w:val="20"/>
          <w:szCs w:val="20"/>
        </w:rPr>
        <w:t>jane.davis@abilitybeyond.org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8645D2" w:rsidRPr="00EC00C0" w:rsidRDefault="008645D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8645D2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8645D2" w:rsidRPr="00EC00C0" w:rsidRDefault="008645D2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8645D2" w:rsidRPr="00EC00C0" w:rsidTr="00EC00C0">
        <w:trPr>
          <w:trHeight w:val="487"/>
        </w:trPr>
        <w:tc>
          <w:tcPr>
            <w:tcW w:w="3297" w:type="dxa"/>
            <w:vAlign w:val="bottom"/>
          </w:tcPr>
          <w:p w:rsidR="008645D2" w:rsidRPr="00EC00C0" w:rsidRDefault="008645D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8645D2" w:rsidRPr="00EC00C0" w:rsidRDefault="008645D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8645D2" w:rsidRPr="00EC00C0" w:rsidRDefault="008645D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8645D2" w:rsidRPr="00EC00C0" w:rsidTr="00EC00C0">
        <w:trPr>
          <w:trHeight w:val="548"/>
        </w:trPr>
        <w:tc>
          <w:tcPr>
            <w:tcW w:w="3297" w:type="dxa"/>
            <w:vAlign w:val="bottom"/>
          </w:tcPr>
          <w:p w:rsidR="008645D2" w:rsidRPr="00EC00C0" w:rsidRDefault="008645D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8645D2" w:rsidRPr="00EC00C0" w:rsidRDefault="008645D2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8645D2" w:rsidRPr="00EC00C0" w:rsidRDefault="008645D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645D2" w:rsidRPr="00EC00C0" w:rsidTr="00EC00C0">
        <w:trPr>
          <w:trHeight w:val="548"/>
        </w:trPr>
        <w:tc>
          <w:tcPr>
            <w:tcW w:w="3297" w:type="dxa"/>
            <w:vAlign w:val="bottom"/>
          </w:tcPr>
          <w:p w:rsidR="008645D2" w:rsidRPr="00EC00C0" w:rsidRDefault="008645D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8645D2" w:rsidRPr="00EC00C0" w:rsidRDefault="008645D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8645D2" w:rsidRPr="00EC00C0" w:rsidRDefault="008645D2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8645D2" w:rsidRPr="00EC00C0" w:rsidRDefault="008645D2" w:rsidP="00A341ED">
      <w:pPr>
        <w:rPr>
          <w:b/>
          <w:sz w:val="20"/>
          <w:szCs w:val="20"/>
        </w:rPr>
      </w:pPr>
    </w:p>
    <w:p w:rsidR="008645D2" w:rsidRPr="00EC00C0" w:rsidRDefault="008645D2" w:rsidP="00A341ED">
      <w:pPr>
        <w:rPr>
          <w:b/>
          <w:sz w:val="20"/>
          <w:szCs w:val="20"/>
        </w:rPr>
      </w:pPr>
    </w:p>
    <w:p w:rsidR="008645D2" w:rsidRPr="00EC00C0" w:rsidRDefault="008645D2" w:rsidP="00A341ED">
      <w:pPr>
        <w:rPr>
          <w:b/>
          <w:sz w:val="20"/>
          <w:szCs w:val="20"/>
        </w:rPr>
      </w:pPr>
    </w:p>
    <w:p w:rsidR="008645D2" w:rsidRPr="00EC00C0" w:rsidRDefault="008645D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8645D2" w:rsidRPr="00EC00C0" w:rsidRDefault="008645D2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8645D2" w:rsidRPr="00E2130F" w:rsidRDefault="008645D2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8645D2" w:rsidRDefault="008645D2" w:rsidP="00A341ED">
      <w:pPr>
        <w:rPr>
          <w:b/>
        </w:rPr>
      </w:pPr>
      <w:r w:rsidRPr="00E2130F">
        <w:rPr>
          <w:b/>
        </w:rPr>
        <w:t xml:space="preserve"> </w:t>
      </w:r>
    </w:p>
    <w:p w:rsidR="008645D2" w:rsidRDefault="008645D2" w:rsidP="00A341ED">
      <w:pPr>
        <w:rPr>
          <w:b/>
        </w:rPr>
      </w:pPr>
    </w:p>
    <w:p w:rsidR="008645D2" w:rsidRDefault="008645D2" w:rsidP="00A341ED">
      <w:pPr>
        <w:rPr>
          <w:b/>
        </w:rPr>
      </w:pPr>
    </w:p>
    <w:p w:rsidR="008645D2" w:rsidRDefault="008645D2" w:rsidP="00A341ED">
      <w:pPr>
        <w:rPr>
          <w:b/>
        </w:rPr>
      </w:pPr>
    </w:p>
    <w:p w:rsidR="008645D2" w:rsidRDefault="008645D2" w:rsidP="00A341ED">
      <w:pPr>
        <w:rPr>
          <w:b/>
        </w:rPr>
      </w:pPr>
    </w:p>
    <w:p w:rsidR="008645D2" w:rsidRDefault="008645D2" w:rsidP="00A341ED">
      <w:pPr>
        <w:rPr>
          <w:b/>
        </w:rPr>
      </w:pPr>
    </w:p>
    <w:p w:rsidR="008645D2" w:rsidRDefault="008645D2" w:rsidP="00A341ED">
      <w:pPr>
        <w:rPr>
          <w:b/>
        </w:rPr>
      </w:pPr>
    </w:p>
    <w:p w:rsidR="008645D2" w:rsidRDefault="008645D2" w:rsidP="00A341ED">
      <w:pPr>
        <w:rPr>
          <w:b/>
        </w:rPr>
      </w:pPr>
    </w:p>
    <w:p w:rsidR="008645D2" w:rsidRDefault="008645D2" w:rsidP="00A341ED">
      <w:pPr>
        <w:rPr>
          <w:b/>
        </w:rPr>
      </w:pPr>
    </w:p>
    <w:p w:rsidR="008645D2" w:rsidRDefault="008645D2" w:rsidP="00A341ED">
      <w:pPr>
        <w:rPr>
          <w:b/>
        </w:rPr>
      </w:pPr>
    </w:p>
    <w:p w:rsidR="008645D2" w:rsidRDefault="008645D2" w:rsidP="00A341ED">
      <w:pPr>
        <w:rPr>
          <w:b/>
        </w:rPr>
      </w:pPr>
    </w:p>
    <w:p w:rsidR="008645D2" w:rsidRDefault="008645D2" w:rsidP="00A341ED">
      <w:pPr>
        <w:rPr>
          <w:b/>
        </w:rPr>
      </w:pPr>
    </w:p>
    <w:p w:rsidR="008645D2" w:rsidRDefault="008645D2" w:rsidP="00A341ED">
      <w:pPr>
        <w:rPr>
          <w:b/>
        </w:rPr>
      </w:pPr>
    </w:p>
    <w:p w:rsidR="008645D2" w:rsidRDefault="008645D2" w:rsidP="00A341ED">
      <w:pPr>
        <w:rPr>
          <w:b/>
        </w:rPr>
      </w:pPr>
    </w:p>
    <w:p w:rsidR="008645D2" w:rsidRDefault="008645D2" w:rsidP="00A341ED">
      <w:pPr>
        <w:rPr>
          <w:b/>
        </w:rPr>
      </w:pPr>
    </w:p>
    <w:p w:rsidR="008645D2" w:rsidRDefault="008645D2" w:rsidP="00A341ED">
      <w:pPr>
        <w:rPr>
          <w:b/>
        </w:rPr>
      </w:pPr>
    </w:p>
    <w:p w:rsidR="008645D2" w:rsidRDefault="008645D2" w:rsidP="00A341ED">
      <w:pPr>
        <w:rPr>
          <w:b/>
        </w:rPr>
      </w:pPr>
    </w:p>
    <w:p w:rsidR="008645D2" w:rsidRDefault="008645D2" w:rsidP="00A341ED">
      <w:pPr>
        <w:rPr>
          <w:b/>
        </w:rPr>
      </w:pPr>
    </w:p>
    <w:p w:rsidR="008645D2" w:rsidRDefault="008645D2" w:rsidP="00A341ED">
      <w:pPr>
        <w:rPr>
          <w:b/>
        </w:rPr>
      </w:pPr>
    </w:p>
    <w:p w:rsidR="008645D2" w:rsidRDefault="008645D2" w:rsidP="00A341ED">
      <w:pPr>
        <w:rPr>
          <w:b/>
        </w:rPr>
      </w:pPr>
    </w:p>
    <w:p w:rsidR="008645D2" w:rsidRDefault="008645D2" w:rsidP="00A341ED">
      <w:pPr>
        <w:rPr>
          <w:b/>
        </w:rPr>
      </w:pPr>
    </w:p>
    <w:p w:rsidR="008645D2" w:rsidRDefault="008645D2" w:rsidP="00A341ED">
      <w:pPr>
        <w:rPr>
          <w:b/>
        </w:rPr>
      </w:pPr>
    </w:p>
    <w:p w:rsidR="008645D2" w:rsidRDefault="008645D2" w:rsidP="00A341ED">
      <w:pPr>
        <w:rPr>
          <w:b/>
        </w:rPr>
      </w:pPr>
    </w:p>
    <w:p w:rsidR="008645D2" w:rsidRDefault="008645D2" w:rsidP="00A341ED">
      <w:pPr>
        <w:rPr>
          <w:b/>
        </w:rPr>
      </w:pPr>
    </w:p>
    <w:p w:rsidR="008645D2" w:rsidRPr="007351BE" w:rsidRDefault="008645D2" w:rsidP="00A341ED">
      <w:pPr>
        <w:rPr>
          <w:b/>
        </w:rPr>
      </w:pPr>
      <w:r>
        <w:rPr>
          <w:b/>
        </w:rPr>
        <w:t>PROJECT BUDGET:</w:t>
      </w:r>
    </w:p>
    <w:p w:rsidR="008645D2" w:rsidRDefault="008645D2" w:rsidP="00A341ED">
      <w:r>
        <w:object w:dxaOrig="7820" w:dyaOrig="4668">
          <v:shape id="_x0000_i1025" type="#_x0000_t75" style="width:391.5pt;height:232.5pt" o:ole="">
            <v:imagedata r:id="rId14" o:title=""/>
          </v:shape>
          <o:OLEObject Type="Embed" ProgID="Excel.Sheet.12" ShapeID="_x0000_i1025" DrawAspect="Content" ObjectID="_1564910568" r:id="rId15"/>
        </w:object>
      </w:r>
    </w:p>
    <w:p w:rsidR="008645D2" w:rsidRDefault="008645D2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8645D2" w:rsidRDefault="008645D2" w:rsidP="00A341ED">
      <w:pPr>
        <w:rPr>
          <w:rFonts w:ascii="Arial Narrow" w:hAnsi="Arial Narrow"/>
          <w:sz w:val="20"/>
        </w:rPr>
      </w:pPr>
    </w:p>
    <w:p w:rsidR="008645D2" w:rsidRDefault="008645D2" w:rsidP="00A341ED">
      <w:pPr>
        <w:rPr>
          <w:rFonts w:ascii="Arial Narrow" w:hAnsi="Arial Narrow"/>
          <w:sz w:val="20"/>
        </w:rPr>
      </w:pPr>
    </w:p>
    <w:p w:rsidR="008645D2" w:rsidRDefault="008645D2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4A0A4D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8645D2" w:rsidRPr="00B70C19" w:rsidRDefault="008645D2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8645D2" w:rsidRPr="00B70C19" w:rsidRDefault="008645D2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8645D2" w:rsidRDefault="008645D2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8645D2" w:rsidRDefault="008645D2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8645D2" w:rsidRPr="008C4906" w:rsidRDefault="008645D2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8645D2" w:rsidRPr="00B70C19" w:rsidRDefault="008645D2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15-1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8645D2" w:rsidRPr="008C4906" w:rsidRDefault="008645D2" w:rsidP="00A341ED">
      <w:pPr>
        <w:ind w:left="360"/>
        <w:rPr>
          <w:rFonts w:ascii="Arial Narrow" w:hAnsi="Arial Narrow"/>
          <w:sz w:val="20"/>
        </w:rPr>
      </w:pPr>
    </w:p>
    <w:p w:rsidR="008645D2" w:rsidRPr="00B70C19" w:rsidRDefault="008645D2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8645D2" w:rsidRPr="008C4906" w:rsidRDefault="008645D2" w:rsidP="00A341ED">
      <w:pPr>
        <w:ind w:left="360"/>
        <w:rPr>
          <w:rFonts w:ascii="Arial Narrow" w:hAnsi="Arial Narrow"/>
          <w:sz w:val="20"/>
        </w:rPr>
      </w:pPr>
    </w:p>
    <w:p w:rsidR="008645D2" w:rsidRPr="00B70C19" w:rsidRDefault="008645D2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8645D2" w:rsidRDefault="008645D2" w:rsidP="00A341ED">
      <w:pPr>
        <w:ind w:left="360"/>
        <w:rPr>
          <w:rFonts w:ascii="Arial Narrow" w:hAnsi="Arial Narrow"/>
          <w:sz w:val="20"/>
        </w:rPr>
      </w:pPr>
    </w:p>
    <w:p w:rsidR="008645D2" w:rsidRPr="00B615DC" w:rsidRDefault="008645D2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8645D2" w:rsidRPr="00B615DC" w:rsidRDefault="008645D2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1969EB">
        <w:rPr>
          <w:rFonts w:ascii="Arial Narrow" w:hAnsi="Arial Narrow"/>
          <w:noProof/>
          <w:sz w:val="20"/>
        </w:rPr>
        <w:t>Jane Davis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1969EB">
        <w:rPr>
          <w:rFonts w:ascii="Arial Narrow" w:hAnsi="Arial Narrow"/>
          <w:noProof/>
          <w:sz w:val="20"/>
        </w:rPr>
        <w:t>President/CEO</w:t>
      </w:r>
    </w:p>
    <w:p w:rsidR="008645D2" w:rsidRPr="00B615DC" w:rsidRDefault="008645D2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8645D2" w:rsidRPr="00B615DC" w:rsidRDefault="008645D2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8645D2" w:rsidRPr="008C4906" w:rsidRDefault="008645D2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8645D2" w:rsidRDefault="008645D2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8645D2" w:rsidRDefault="008645D2" w:rsidP="00A341ED">
      <w:pPr>
        <w:ind w:left="360"/>
        <w:rPr>
          <w:rFonts w:ascii="Arial Narrow" w:hAnsi="Arial Narrow"/>
          <w:b/>
          <w:sz w:val="20"/>
        </w:rPr>
      </w:pPr>
    </w:p>
    <w:p w:rsidR="008645D2" w:rsidRPr="00B615DC" w:rsidRDefault="008645D2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8645D2" w:rsidRPr="00B615DC" w:rsidRDefault="008645D2" w:rsidP="00A341ED">
      <w:pPr>
        <w:ind w:left="360"/>
        <w:rPr>
          <w:rFonts w:ascii="Arial Narrow" w:hAnsi="Arial Narrow"/>
          <w:b/>
          <w:sz w:val="20"/>
        </w:rPr>
      </w:pPr>
    </w:p>
    <w:p w:rsidR="008645D2" w:rsidRPr="00B615DC" w:rsidRDefault="008645D2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8645D2" w:rsidRPr="00B615DC" w:rsidRDefault="008645D2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8645D2" w:rsidRPr="00B615DC" w:rsidRDefault="008645D2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8645D2" w:rsidRDefault="008645D2" w:rsidP="00A341ED"/>
    <w:p w:rsidR="008645D2" w:rsidRDefault="008645D2" w:rsidP="00A47D17">
      <w:pPr>
        <w:rPr>
          <w:rFonts w:ascii="Calibri" w:hAnsi="Calibri"/>
        </w:rPr>
        <w:sectPr w:rsidR="008645D2" w:rsidSect="008645D2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8645D2" w:rsidRPr="00630074" w:rsidRDefault="008645D2" w:rsidP="00A47D17">
      <w:pPr>
        <w:rPr>
          <w:rFonts w:ascii="Calibri" w:hAnsi="Calibri"/>
        </w:rPr>
      </w:pPr>
    </w:p>
    <w:sectPr w:rsidR="008645D2" w:rsidRPr="00630074" w:rsidSect="008645D2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5D2" w:rsidRDefault="008645D2" w:rsidP="005E31D8">
      <w:r>
        <w:separator/>
      </w:r>
    </w:p>
  </w:endnote>
  <w:endnote w:type="continuationSeparator" w:id="0">
    <w:p w:rsidR="008645D2" w:rsidRDefault="008645D2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30198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45D2" w:rsidRDefault="008645D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45D2" w:rsidRDefault="008645D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536C" w:rsidRDefault="0016536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45D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6536C" w:rsidRDefault="001653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5D2" w:rsidRDefault="008645D2" w:rsidP="005E31D8">
      <w:r>
        <w:separator/>
      </w:r>
    </w:p>
  </w:footnote>
  <w:footnote w:type="continuationSeparator" w:id="0">
    <w:p w:rsidR="008645D2" w:rsidRDefault="008645D2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45D2" w:rsidRPr="005E31D8" w:rsidRDefault="008645D2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8645D2" w:rsidRDefault="008645D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3CB" w:rsidRPr="005E31D8" w:rsidRDefault="008F33CB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8F33CB" w:rsidRDefault="008F33C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301206"/>
    <w:rsid w:val="003076FD"/>
    <w:rsid w:val="00317005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515D4"/>
    <w:rsid w:val="00685983"/>
    <w:rsid w:val="00690A7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53E23"/>
    <w:rsid w:val="00861101"/>
    <w:rsid w:val="008616DF"/>
    <w:rsid w:val="008645D2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957D9330B9A4957A5AB8C20C5431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E1E86-6ECB-4EA8-8484-D2CA244364C2}"/>
      </w:docPartPr>
      <w:docPartBody>
        <w:p w:rsidR="00000000" w:rsidRDefault="00996393" w:rsidP="00996393">
          <w:pPr>
            <w:pStyle w:val="7957D9330B9A4957A5AB8C20C5431349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B05A382EDF794384B5F657CBF6C29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5FD76C-8571-4776-A774-B4202A46C8C7}"/>
      </w:docPartPr>
      <w:docPartBody>
        <w:p w:rsidR="00000000" w:rsidRDefault="00996393" w:rsidP="00996393">
          <w:pPr>
            <w:pStyle w:val="B05A382EDF794384B5F657CBF6C29D2C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38A5B7D5371F4799AF29931F66B28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A8F50-E5FE-4A52-AB01-12861B530127}"/>
      </w:docPartPr>
      <w:docPartBody>
        <w:p w:rsidR="00000000" w:rsidRDefault="00996393" w:rsidP="00996393">
          <w:pPr>
            <w:pStyle w:val="38A5B7D5371F4799AF29931F66B28CA8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B8C8DFF4065C4AA5A9E848007A67A4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0560A-8A53-4C12-92E9-AFE8A86D4EA2}"/>
      </w:docPartPr>
      <w:docPartBody>
        <w:p w:rsidR="00000000" w:rsidRDefault="00996393" w:rsidP="00996393">
          <w:pPr>
            <w:pStyle w:val="B8C8DFF4065C4AA5A9E848007A67A443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FC5E2C2687874091B064CCAFF26CB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A8B5D-8BF9-4F98-9723-1E157CDF90A4}"/>
      </w:docPartPr>
      <w:docPartBody>
        <w:p w:rsidR="00000000" w:rsidRDefault="00996393" w:rsidP="00996393">
          <w:pPr>
            <w:pStyle w:val="FC5E2C2687874091B064CCAFF26CBA0D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3417FC44B24A4509919DABCCFACA0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24457-EA11-4D1E-B928-F5FE0A0B924A}"/>
      </w:docPartPr>
      <w:docPartBody>
        <w:p w:rsidR="00000000" w:rsidRDefault="00996393" w:rsidP="00996393">
          <w:pPr>
            <w:pStyle w:val="3417FC44B24A4509919DABCCFACA056B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393"/>
    <w:rsid w:val="0099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6393"/>
    <w:rPr>
      <w:color w:val="808080"/>
    </w:rPr>
  </w:style>
  <w:style w:type="paragraph" w:customStyle="1" w:styleId="7957D9330B9A4957A5AB8C20C5431349">
    <w:name w:val="7957D9330B9A4957A5AB8C20C5431349"/>
    <w:rsid w:val="00996393"/>
  </w:style>
  <w:style w:type="paragraph" w:customStyle="1" w:styleId="B05A382EDF794384B5F657CBF6C29D2C">
    <w:name w:val="B05A382EDF794384B5F657CBF6C29D2C"/>
    <w:rsid w:val="00996393"/>
  </w:style>
  <w:style w:type="paragraph" w:customStyle="1" w:styleId="38A5B7D5371F4799AF29931F66B28CA8">
    <w:name w:val="38A5B7D5371F4799AF29931F66B28CA8"/>
    <w:rsid w:val="00996393"/>
  </w:style>
  <w:style w:type="paragraph" w:customStyle="1" w:styleId="B8C8DFF4065C4AA5A9E848007A67A443">
    <w:name w:val="B8C8DFF4065C4AA5A9E848007A67A443"/>
    <w:rsid w:val="00996393"/>
  </w:style>
  <w:style w:type="paragraph" w:customStyle="1" w:styleId="FC5E2C2687874091B064CCAFF26CBA0D">
    <w:name w:val="FC5E2C2687874091B064CCAFF26CBA0D"/>
    <w:rsid w:val="00996393"/>
  </w:style>
  <w:style w:type="paragraph" w:customStyle="1" w:styleId="3417FC44B24A4509919DABCCFACA056B">
    <w:name w:val="3417FC44B24A4509919DABCCFACA056B"/>
    <w:rsid w:val="009963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D1D58F-62F9-4B4B-957D-18F33F7BF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607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2017-08-22T16:35:00Z</dcterms:created>
  <dcterms:modified xsi:type="dcterms:W3CDTF">2017-08-22T16:35:00Z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