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42BF9" w:rsidRPr="00630074" w:rsidRDefault="00442BF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55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42BF9" w:rsidRPr="00476D38" w:rsidRDefault="00442BF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42BF9" w:rsidRPr="00630074" w:rsidRDefault="00442BF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C3B20F5FFCE451894F3B698BB7770B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42BF9" w:rsidRPr="00630074" w:rsidRDefault="00442BF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42BF9" w:rsidRPr="00630074" w:rsidRDefault="00442BF9" w:rsidP="00630074">
      <w:pPr>
        <w:pStyle w:val="BodyText2"/>
        <w:rPr>
          <w:rFonts w:ascii="Calibri" w:hAnsi="Calibri"/>
          <w:sz w:val="4"/>
          <w:szCs w:val="4"/>
        </w:rPr>
      </w:pPr>
    </w:p>
    <w:p w:rsidR="00442BF9" w:rsidRPr="00E92347" w:rsidRDefault="00442BF9" w:rsidP="0005598B">
      <w:pPr>
        <w:pStyle w:val="BodyText2"/>
        <w:rPr>
          <w:rFonts w:ascii="Calibri" w:hAnsi="Calibri"/>
        </w:rPr>
      </w:pPr>
    </w:p>
    <w:p w:rsidR="00442BF9" w:rsidRPr="00E92347" w:rsidRDefault="00442BF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73EF05AE186418DBDAD42D9FBEA3FC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42BF9" w:rsidRPr="00E92347" w:rsidRDefault="00442BF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42BF9" w:rsidRPr="003345D2" w:rsidRDefault="00442BF9" w:rsidP="00630074">
      <w:pPr>
        <w:pStyle w:val="BodyText2"/>
        <w:rPr>
          <w:rFonts w:ascii="Calibri" w:hAnsi="Calibri"/>
          <w:sz w:val="4"/>
          <w:szCs w:val="4"/>
        </w:rPr>
      </w:pPr>
    </w:p>
    <w:p w:rsidR="00442BF9" w:rsidRPr="00B85E3C" w:rsidRDefault="00442BF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42BF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42BF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4 Berkshire Blvd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25FB12408574876ACC48545DFBBC71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42BF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442BF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5E31D8" w:rsidRDefault="00442BF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42BF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17OPM8004AD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Improvements Tamanny Trail</w:t>
            </w:r>
          </w:p>
        </w:tc>
      </w:tr>
      <w:tr w:rsidR="00442BF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42BF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A6CD8" w:rsidRDefault="00442BF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42BF9" w:rsidRPr="00CA6CD8" w:rsidRDefault="00442B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42BF9" w:rsidRPr="00CA6CD8" w:rsidRDefault="00442B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B00818F699B4C3DAF15934CDBC2678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42BF9" w:rsidRPr="00CA6CD8" w:rsidRDefault="00442B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5C3C147D9B248EBB55910342509674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CAC675E8E86466591CE9D3D8B5D2FC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42BF9" w:rsidRDefault="00442B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42BF9" w:rsidRDefault="00442B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42BF9" w:rsidRDefault="00442B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42BF9" w:rsidRPr="007367D1" w:rsidRDefault="00442B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42BF9" w:rsidRDefault="00442BF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42BF9" w:rsidRPr="009A33E8" w:rsidRDefault="00442BF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42BF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$114,825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$114,825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C43593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42BF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$38,275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42BF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$153,100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42BF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42BF9" w:rsidRPr="006B705B" w:rsidRDefault="00442BF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42BF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BF9" w:rsidRDefault="00442BF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42BF9" w:rsidRPr="00370320" w:rsidRDefault="00442BF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42BF9" w:rsidRPr="00370320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42BF9" w:rsidRPr="00370320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42BF9" w:rsidRPr="00370320" w:rsidRDefault="00442BF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42BF9" w:rsidRPr="00370320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442BF9" w:rsidRPr="00370320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42BF9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42BF9" w:rsidRPr="00370320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42BF9" w:rsidRPr="00370320" w:rsidRDefault="00442B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42BF9" w:rsidRDefault="00442BF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42BF9" w:rsidRPr="00370320" w:rsidRDefault="00442BF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42BF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42BF9" w:rsidRPr="00370320" w:rsidRDefault="00442BF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42BF9" w:rsidRPr="00370320" w:rsidRDefault="00442BF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42BF9" w:rsidRPr="00DA6866" w:rsidRDefault="00442BF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42BF9" w:rsidRPr="001A033E" w:rsidRDefault="00442BF9" w:rsidP="001A6F01">
            <w:pPr>
              <w:rPr>
                <w:rFonts w:ascii="Calibri" w:hAnsi="Calibri"/>
                <w:sz w:val="20"/>
              </w:rPr>
            </w:pPr>
          </w:p>
        </w:tc>
      </w:tr>
      <w:tr w:rsidR="00442BF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42BF9" w:rsidRPr="001D5CB2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42BF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42BF9" w:rsidRPr="00476D38" w:rsidRDefault="00442BF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$114,825</w:t>
            </w:r>
          </w:p>
        </w:tc>
        <w:tc>
          <w:tcPr>
            <w:tcW w:w="720" w:type="dxa"/>
            <w:vAlign w:val="bottom"/>
          </w:tcPr>
          <w:p w:rsidR="00442BF9" w:rsidRPr="00476D38" w:rsidRDefault="00442B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42BF9" w:rsidRPr="00476D38" w:rsidRDefault="00442BF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42BF9" w:rsidRPr="00476D38" w:rsidRDefault="00442BF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42BF9" w:rsidRPr="00FB21CB" w:rsidRDefault="00442BF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442BF9" w:rsidRPr="00FB21CB" w:rsidRDefault="00442B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42BF9" w:rsidRPr="00FB21CB" w:rsidRDefault="00442B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42BF9" w:rsidRPr="00FB21CB" w:rsidRDefault="00442B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42BF9" w:rsidRPr="00FB21CB" w:rsidRDefault="00442BF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442BF9" w:rsidRPr="00FB21CB" w:rsidRDefault="00442BF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42BF9" w:rsidRDefault="00442BF9" w:rsidP="00A9546A">
      <w:pPr>
        <w:rPr>
          <w:rFonts w:ascii="Calibri" w:hAnsi="Calibri"/>
        </w:rPr>
      </w:pPr>
    </w:p>
    <w:p w:rsidR="00442BF9" w:rsidRDefault="00442BF9" w:rsidP="00A9546A">
      <w:pPr>
        <w:rPr>
          <w:rFonts w:ascii="Calibri" w:hAnsi="Calibri"/>
        </w:rPr>
      </w:pPr>
    </w:p>
    <w:p w:rsidR="00442BF9" w:rsidRDefault="00442BF9" w:rsidP="00A341ED"/>
    <w:p w:rsidR="00442BF9" w:rsidRDefault="00442BF9" w:rsidP="00A341ED"/>
    <w:p w:rsidR="00442BF9" w:rsidRDefault="00442BF9" w:rsidP="00A341ED"/>
    <w:p w:rsidR="00442BF9" w:rsidRDefault="00442BF9" w:rsidP="00A341ED"/>
    <w:p w:rsidR="00442BF9" w:rsidRDefault="00442BF9" w:rsidP="00A341ED"/>
    <w:p w:rsidR="00442BF9" w:rsidRDefault="00442BF9" w:rsidP="00A341ED"/>
    <w:p w:rsidR="00442BF9" w:rsidRDefault="00442BF9" w:rsidP="00A341ED"/>
    <w:p w:rsidR="00442BF9" w:rsidRDefault="00442BF9" w:rsidP="00A341ED"/>
    <w:p w:rsidR="00442BF9" w:rsidRPr="007351BE" w:rsidRDefault="00442BF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42BF9" w:rsidRPr="007351BE" w:rsidRDefault="00442B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42BF9" w:rsidRPr="007351BE" w:rsidRDefault="00442B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42BF9" w:rsidRPr="007351BE" w:rsidRDefault="00442B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42BF9" w:rsidRPr="007351BE" w:rsidRDefault="00442B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42BF9" w:rsidRDefault="00442BF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42BF9" w:rsidRPr="007351BE" w:rsidRDefault="00442BF9" w:rsidP="00EC00C0">
      <w:pPr>
        <w:jc w:val="center"/>
        <w:rPr>
          <w:sz w:val="22"/>
          <w:szCs w:val="22"/>
        </w:rPr>
      </w:pPr>
    </w:p>
    <w:p w:rsidR="00442BF9" w:rsidRPr="00EC00C0" w:rsidRDefault="00442BF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42BF9" w:rsidRPr="00EC00C0" w:rsidRDefault="00442BF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42BF9" w:rsidRPr="00EC00C0" w:rsidRDefault="00442BF9" w:rsidP="00A341ED">
      <w:pPr>
        <w:rPr>
          <w:b/>
          <w:sz w:val="20"/>
          <w:szCs w:val="20"/>
        </w:rPr>
      </w:pP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442BF9" w:rsidRPr="00EC00C0" w:rsidRDefault="00442BF9" w:rsidP="00A341ED">
      <w:pPr>
        <w:rPr>
          <w:b/>
          <w:sz w:val="20"/>
          <w:szCs w:val="20"/>
        </w:rPr>
      </w:pP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Improvements Tamanny Trail</w:t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17OPM8004AD</w:t>
      </w:r>
    </w:p>
    <w:p w:rsidR="00442BF9" w:rsidRPr="00EC00C0" w:rsidRDefault="00442BF9" w:rsidP="00A341ED">
      <w:pPr>
        <w:rPr>
          <w:b/>
          <w:sz w:val="20"/>
          <w:szCs w:val="20"/>
        </w:rPr>
      </w:pP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4 Berkshire Blvd</w:t>
      </w:r>
      <w:r w:rsidRPr="00EC00C0">
        <w:rPr>
          <w:b/>
          <w:sz w:val="20"/>
          <w:szCs w:val="20"/>
        </w:rPr>
        <w:t xml:space="preserve"> </w:t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06801</w:t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Jane Davis</w:t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42BF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42BF9" w:rsidRPr="00EC00C0" w:rsidRDefault="00442BF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42BF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42BF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42BF9" w:rsidRPr="00EC00C0" w:rsidRDefault="00442BF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42BF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42BF9" w:rsidRPr="00EC00C0" w:rsidRDefault="00442BF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42BF9" w:rsidRPr="00EC00C0" w:rsidRDefault="00442BF9" w:rsidP="00A341ED">
      <w:pPr>
        <w:rPr>
          <w:b/>
          <w:sz w:val="20"/>
          <w:szCs w:val="20"/>
        </w:rPr>
      </w:pPr>
    </w:p>
    <w:p w:rsidR="00442BF9" w:rsidRPr="00EC00C0" w:rsidRDefault="00442BF9" w:rsidP="00A341ED">
      <w:pPr>
        <w:rPr>
          <w:b/>
          <w:sz w:val="20"/>
          <w:szCs w:val="20"/>
        </w:rPr>
      </w:pPr>
    </w:p>
    <w:p w:rsidR="00442BF9" w:rsidRPr="00EC00C0" w:rsidRDefault="00442BF9" w:rsidP="00A341ED">
      <w:pPr>
        <w:rPr>
          <w:b/>
          <w:sz w:val="20"/>
          <w:szCs w:val="20"/>
        </w:rPr>
      </w:pPr>
    </w:p>
    <w:p w:rsidR="00442BF9" w:rsidRPr="00EC00C0" w:rsidRDefault="00442B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42BF9" w:rsidRPr="00EC00C0" w:rsidRDefault="00442BF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42BF9" w:rsidRPr="00E2130F" w:rsidRDefault="00442BF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42BF9" w:rsidRDefault="00442BF9" w:rsidP="00A341ED">
      <w:pPr>
        <w:rPr>
          <w:b/>
        </w:rPr>
      </w:pPr>
      <w:r w:rsidRPr="00E2130F">
        <w:rPr>
          <w:b/>
        </w:rPr>
        <w:t xml:space="preserve"> </w:t>
      </w: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Default="00442BF9" w:rsidP="00A341ED">
      <w:pPr>
        <w:rPr>
          <w:b/>
        </w:rPr>
      </w:pPr>
    </w:p>
    <w:p w:rsidR="00442BF9" w:rsidRPr="007351BE" w:rsidRDefault="00442BF9" w:rsidP="00A341ED">
      <w:pPr>
        <w:rPr>
          <w:b/>
        </w:rPr>
      </w:pPr>
      <w:r>
        <w:rPr>
          <w:b/>
        </w:rPr>
        <w:t>PROJECT BUDGET:</w:t>
      </w:r>
    </w:p>
    <w:p w:rsidR="00442BF9" w:rsidRDefault="00442BF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551" r:id="rId15"/>
        </w:object>
      </w:r>
    </w:p>
    <w:p w:rsidR="00442BF9" w:rsidRDefault="00442BF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42BF9" w:rsidRDefault="00442BF9" w:rsidP="00A341ED">
      <w:pPr>
        <w:rPr>
          <w:rFonts w:ascii="Arial Narrow" w:hAnsi="Arial Narrow"/>
          <w:sz w:val="20"/>
        </w:rPr>
      </w:pPr>
    </w:p>
    <w:p w:rsidR="00442BF9" w:rsidRDefault="00442BF9" w:rsidP="00A341ED">
      <w:pPr>
        <w:rPr>
          <w:rFonts w:ascii="Arial Narrow" w:hAnsi="Arial Narrow"/>
          <w:sz w:val="20"/>
        </w:rPr>
      </w:pPr>
    </w:p>
    <w:p w:rsidR="00442BF9" w:rsidRDefault="00442BF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9160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42BF9" w:rsidRPr="00B70C19" w:rsidRDefault="00442BF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42BF9" w:rsidRPr="00B70C19" w:rsidRDefault="00442BF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42BF9" w:rsidRDefault="00442BF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42BF9" w:rsidRDefault="00442B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42BF9" w:rsidRPr="008C4906" w:rsidRDefault="00442BF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42BF9" w:rsidRPr="00B70C19" w:rsidRDefault="00442B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42BF9" w:rsidRPr="008C4906" w:rsidRDefault="00442BF9" w:rsidP="00A341ED">
      <w:pPr>
        <w:ind w:left="360"/>
        <w:rPr>
          <w:rFonts w:ascii="Arial Narrow" w:hAnsi="Arial Narrow"/>
          <w:sz w:val="20"/>
        </w:rPr>
      </w:pPr>
    </w:p>
    <w:p w:rsidR="00442BF9" w:rsidRPr="00B70C19" w:rsidRDefault="00442B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42BF9" w:rsidRPr="008C4906" w:rsidRDefault="00442BF9" w:rsidP="00A341ED">
      <w:pPr>
        <w:ind w:left="360"/>
        <w:rPr>
          <w:rFonts w:ascii="Arial Narrow" w:hAnsi="Arial Narrow"/>
          <w:sz w:val="20"/>
        </w:rPr>
      </w:pPr>
    </w:p>
    <w:p w:rsidR="00442BF9" w:rsidRPr="00B70C19" w:rsidRDefault="00442B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42BF9" w:rsidRDefault="00442BF9" w:rsidP="00A341ED">
      <w:pPr>
        <w:ind w:left="360"/>
        <w:rPr>
          <w:rFonts w:ascii="Arial Narrow" w:hAnsi="Arial Narrow"/>
          <w:sz w:val="20"/>
        </w:rPr>
      </w:pPr>
    </w:p>
    <w:p w:rsidR="00442BF9" w:rsidRPr="00B615DC" w:rsidRDefault="00442BF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42BF9" w:rsidRPr="00B615DC" w:rsidRDefault="00442BF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442BF9" w:rsidRPr="00B615DC" w:rsidRDefault="00442BF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42BF9" w:rsidRPr="00B615DC" w:rsidRDefault="00442BF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42BF9" w:rsidRPr="008C4906" w:rsidRDefault="00442BF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42BF9" w:rsidRDefault="00442BF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42BF9" w:rsidRDefault="00442BF9" w:rsidP="00A341ED">
      <w:pPr>
        <w:ind w:left="360"/>
        <w:rPr>
          <w:rFonts w:ascii="Arial Narrow" w:hAnsi="Arial Narrow"/>
          <w:b/>
          <w:sz w:val="20"/>
        </w:rPr>
      </w:pPr>
    </w:p>
    <w:p w:rsidR="00442BF9" w:rsidRPr="00B615DC" w:rsidRDefault="00442B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42BF9" w:rsidRPr="00B615DC" w:rsidRDefault="00442BF9" w:rsidP="00A341ED">
      <w:pPr>
        <w:ind w:left="360"/>
        <w:rPr>
          <w:rFonts w:ascii="Arial Narrow" w:hAnsi="Arial Narrow"/>
          <w:b/>
          <w:sz w:val="20"/>
        </w:rPr>
      </w:pPr>
    </w:p>
    <w:p w:rsidR="00442BF9" w:rsidRPr="00B615DC" w:rsidRDefault="00442B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42BF9" w:rsidRPr="00B615DC" w:rsidRDefault="00442B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42BF9" w:rsidRPr="00B615DC" w:rsidRDefault="00442B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42BF9" w:rsidRDefault="00442BF9" w:rsidP="00A341ED"/>
    <w:p w:rsidR="00442BF9" w:rsidRDefault="00442BF9" w:rsidP="00A47D17">
      <w:pPr>
        <w:rPr>
          <w:rFonts w:ascii="Calibri" w:hAnsi="Calibri"/>
        </w:rPr>
        <w:sectPr w:rsidR="00442BF9" w:rsidSect="00442BF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42BF9" w:rsidRPr="00630074" w:rsidRDefault="00442BF9" w:rsidP="00A47D17">
      <w:pPr>
        <w:rPr>
          <w:rFonts w:ascii="Calibri" w:hAnsi="Calibri"/>
        </w:rPr>
      </w:pPr>
    </w:p>
    <w:sectPr w:rsidR="00442BF9" w:rsidRPr="00630074" w:rsidSect="00442BF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F9" w:rsidRDefault="00442BF9" w:rsidP="005E31D8">
      <w:r>
        <w:separator/>
      </w:r>
    </w:p>
  </w:endnote>
  <w:endnote w:type="continuationSeparator" w:id="0">
    <w:p w:rsidR="00442BF9" w:rsidRDefault="00442BF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189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BF9" w:rsidRDefault="00442B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2BF9" w:rsidRDefault="00442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F9" w:rsidRDefault="00442BF9" w:rsidP="005E31D8">
      <w:r>
        <w:separator/>
      </w:r>
    </w:p>
  </w:footnote>
  <w:footnote w:type="continuationSeparator" w:id="0">
    <w:p w:rsidR="00442BF9" w:rsidRDefault="00442BF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F9" w:rsidRPr="005E31D8" w:rsidRDefault="00442BF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42BF9" w:rsidRDefault="00442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2BF9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3B20F5FFCE451894F3B698BB77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AF815-F4E5-4A30-9390-22AA076A510A}"/>
      </w:docPartPr>
      <w:docPartBody>
        <w:p w:rsidR="00000000" w:rsidRDefault="00102A81" w:rsidP="00102A81">
          <w:pPr>
            <w:pStyle w:val="2C3B20F5FFCE451894F3B698BB7770B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73EF05AE186418DBDAD42D9FBEA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B4A2-BFCD-4ECA-A467-318EFAF3B067}"/>
      </w:docPartPr>
      <w:docPartBody>
        <w:p w:rsidR="00000000" w:rsidRDefault="00102A81" w:rsidP="00102A81">
          <w:pPr>
            <w:pStyle w:val="073EF05AE186418DBDAD42D9FBEA3FC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25FB12408574876ACC48545DFBB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91B3-B9C8-4291-AE6C-F0019E5DBC4C}"/>
      </w:docPartPr>
      <w:docPartBody>
        <w:p w:rsidR="00000000" w:rsidRDefault="00102A81" w:rsidP="00102A81">
          <w:pPr>
            <w:pStyle w:val="B25FB12408574876ACC48545DFBBC71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B00818F699B4C3DAF15934CDBC2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914A-3722-4829-B38A-4CEEA5829ABA}"/>
      </w:docPartPr>
      <w:docPartBody>
        <w:p w:rsidR="00000000" w:rsidRDefault="00102A81" w:rsidP="00102A81">
          <w:pPr>
            <w:pStyle w:val="CB00818F699B4C3DAF15934CDBC2678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5C3C147D9B248EBB55910342509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12EF-087C-4FDF-8FA2-F91F93BF4150}"/>
      </w:docPartPr>
      <w:docPartBody>
        <w:p w:rsidR="00000000" w:rsidRDefault="00102A81" w:rsidP="00102A81">
          <w:pPr>
            <w:pStyle w:val="95C3C147D9B248EBB5591034250967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CAC675E8E86466591CE9D3D8B5D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5C2F-44B5-446D-8171-9BE2EBA24B3D}"/>
      </w:docPartPr>
      <w:docPartBody>
        <w:p w:rsidR="00000000" w:rsidRDefault="00102A81" w:rsidP="00102A81">
          <w:pPr>
            <w:pStyle w:val="3CAC675E8E86466591CE9D3D8B5D2FC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81"/>
    <w:rsid w:val="001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A81"/>
    <w:rPr>
      <w:color w:val="808080"/>
    </w:rPr>
  </w:style>
  <w:style w:type="paragraph" w:customStyle="1" w:styleId="2C3B20F5FFCE451894F3B698BB7770B3">
    <w:name w:val="2C3B20F5FFCE451894F3B698BB7770B3"/>
    <w:rsid w:val="00102A81"/>
  </w:style>
  <w:style w:type="paragraph" w:customStyle="1" w:styleId="073EF05AE186418DBDAD42D9FBEA3FCF">
    <w:name w:val="073EF05AE186418DBDAD42D9FBEA3FCF"/>
    <w:rsid w:val="00102A81"/>
  </w:style>
  <w:style w:type="paragraph" w:customStyle="1" w:styleId="B25FB12408574876ACC48545DFBBC71C">
    <w:name w:val="B25FB12408574876ACC48545DFBBC71C"/>
    <w:rsid w:val="00102A81"/>
  </w:style>
  <w:style w:type="paragraph" w:customStyle="1" w:styleId="CB00818F699B4C3DAF15934CDBC26783">
    <w:name w:val="CB00818F699B4C3DAF15934CDBC26783"/>
    <w:rsid w:val="00102A81"/>
  </w:style>
  <w:style w:type="paragraph" w:customStyle="1" w:styleId="95C3C147D9B248EBB55910342509674D">
    <w:name w:val="95C3C147D9B248EBB55910342509674D"/>
    <w:rsid w:val="00102A81"/>
  </w:style>
  <w:style w:type="paragraph" w:customStyle="1" w:styleId="3CAC675E8E86466591CE9D3D8B5D2FC0">
    <w:name w:val="3CAC675E8E86466591CE9D3D8B5D2FC0"/>
    <w:rsid w:val="00102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85301-4F50-4E7E-8DAE-A1EDF39A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2017-08-22T16:35:00Z</dcterms:created>
  <dcterms:modified xsi:type="dcterms:W3CDTF">2017-08-22T16:35:00Z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