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24129" w:rsidRPr="00630074" w:rsidRDefault="0062412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53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24129" w:rsidRPr="00476D38" w:rsidRDefault="0062412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24129" w:rsidRPr="00630074" w:rsidRDefault="0062412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D7ED03C92944CEBA93819B1F8B09C4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24129" w:rsidRPr="00630074" w:rsidRDefault="0062412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24129" w:rsidRPr="00630074" w:rsidRDefault="00624129" w:rsidP="00630074">
      <w:pPr>
        <w:pStyle w:val="BodyText2"/>
        <w:rPr>
          <w:rFonts w:ascii="Calibri" w:hAnsi="Calibri"/>
          <w:sz w:val="4"/>
          <w:szCs w:val="4"/>
        </w:rPr>
      </w:pPr>
    </w:p>
    <w:p w:rsidR="00624129" w:rsidRPr="00E92347" w:rsidRDefault="00624129" w:rsidP="0005598B">
      <w:pPr>
        <w:pStyle w:val="BodyText2"/>
        <w:rPr>
          <w:rFonts w:ascii="Calibri" w:hAnsi="Calibri"/>
        </w:rPr>
      </w:pPr>
    </w:p>
    <w:p w:rsidR="00624129" w:rsidRPr="00E92347" w:rsidRDefault="0062412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BF071045C3F4DBBB7F3615511E140F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24129" w:rsidRPr="00E92347" w:rsidRDefault="0062412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24129" w:rsidRPr="003345D2" w:rsidRDefault="00624129" w:rsidP="00630074">
      <w:pPr>
        <w:pStyle w:val="BodyText2"/>
        <w:rPr>
          <w:rFonts w:ascii="Calibri" w:hAnsi="Calibri"/>
          <w:sz w:val="4"/>
          <w:szCs w:val="4"/>
        </w:rPr>
      </w:pPr>
    </w:p>
    <w:p w:rsidR="00624129" w:rsidRPr="00B85E3C" w:rsidRDefault="0062412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2412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412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4 Berkshire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5440DBA84B84FC09C41F6ACF12AF11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2412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62412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5E31D8" w:rsidRDefault="0062412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2412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17OPM8004AC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Bethel Renovation</w:t>
            </w:r>
          </w:p>
        </w:tc>
      </w:tr>
      <w:tr w:rsidR="0062412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2412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A6CD8" w:rsidRDefault="0062412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24129" w:rsidRPr="00CA6CD8" w:rsidRDefault="006241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24129" w:rsidRPr="00CA6CD8" w:rsidRDefault="006241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38DBF65DDFC41D1ABCE45B9670B569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24129" w:rsidRPr="00CA6CD8" w:rsidRDefault="006241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6A230F3995D4479ABAD4B02371D3B1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F8688B9E95140B0907B75662E2E64D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24129" w:rsidRDefault="006241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129" w:rsidRDefault="006241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129" w:rsidRDefault="006241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129" w:rsidRPr="007367D1" w:rsidRDefault="006241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129" w:rsidRDefault="0062412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24129" w:rsidRPr="009A33E8" w:rsidRDefault="0062412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2412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$131,813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$131,813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C43593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2412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$43,937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2412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$175,750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412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129" w:rsidRPr="006B705B" w:rsidRDefault="0062412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2412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24129" w:rsidRDefault="0062412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24129" w:rsidRPr="00370320" w:rsidRDefault="0062412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4129" w:rsidRPr="00370320" w:rsidRDefault="0062412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129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129" w:rsidRPr="00370320" w:rsidRDefault="006241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4129" w:rsidRDefault="0062412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24129" w:rsidRPr="00370320" w:rsidRDefault="0062412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2412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24129" w:rsidRPr="00370320" w:rsidRDefault="0062412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129" w:rsidRPr="00370320" w:rsidRDefault="0062412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24129" w:rsidRPr="00DA6866" w:rsidRDefault="0062412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24129" w:rsidRPr="001A033E" w:rsidRDefault="00624129" w:rsidP="001A6F01">
            <w:pPr>
              <w:rPr>
                <w:rFonts w:ascii="Calibri" w:hAnsi="Calibri"/>
                <w:sz w:val="20"/>
              </w:rPr>
            </w:pPr>
          </w:p>
        </w:tc>
      </w:tr>
      <w:tr w:rsidR="0062412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24129" w:rsidRPr="001D5CB2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2412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24129" w:rsidRPr="00476D38" w:rsidRDefault="0062412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$131,813</w:t>
            </w:r>
          </w:p>
        </w:tc>
        <w:tc>
          <w:tcPr>
            <w:tcW w:w="720" w:type="dxa"/>
            <w:vAlign w:val="bottom"/>
          </w:tcPr>
          <w:p w:rsidR="00624129" w:rsidRPr="00476D38" w:rsidRDefault="006241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24129" w:rsidRPr="00476D38" w:rsidRDefault="0062412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24129" w:rsidRPr="00476D38" w:rsidRDefault="0062412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24129" w:rsidRPr="00FB21CB" w:rsidRDefault="0062412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624129" w:rsidRPr="00FB21CB" w:rsidRDefault="006241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24129" w:rsidRPr="00FB21CB" w:rsidRDefault="006241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24129" w:rsidRPr="00FB21CB" w:rsidRDefault="006241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24129" w:rsidRPr="00FB21CB" w:rsidRDefault="0062412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624129" w:rsidRPr="00FB21CB" w:rsidRDefault="0062412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24129" w:rsidRDefault="00624129" w:rsidP="00A9546A">
      <w:pPr>
        <w:rPr>
          <w:rFonts w:ascii="Calibri" w:hAnsi="Calibri"/>
        </w:rPr>
      </w:pPr>
    </w:p>
    <w:p w:rsidR="00624129" w:rsidRDefault="00624129" w:rsidP="00A9546A">
      <w:pPr>
        <w:rPr>
          <w:rFonts w:ascii="Calibri" w:hAnsi="Calibri"/>
        </w:rPr>
      </w:pPr>
    </w:p>
    <w:p w:rsidR="00624129" w:rsidRDefault="00624129" w:rsidP="00A341ED"/>
    <w:p w:rsidR="00624129" w:rsidRDefault="00624129" w:rsidP="00A341ED"/>
    <w:p w:rsidR="00624129" w:rsidRDefault="00624129" w:rsidP="00A341ED"/>
    <w:p w:rsidR="00624129" w:rsidRDefault="00624129" w:rsidP="00A341ED"/>
    <w:p w:rsidR="00624129" w:rsidRDefault="00624129" w:rsidP="00A341ED"/>
    <w:p w:rsidR="00624129" w:rsidRDefault="00624129" w:rsidP="00A341ED"/>
    <w:p w:rsidR="00624129" w:rsidRDefault="00624129" w:rsidP="00A341ED"/>
    <w:p w:rsidR="00624129" w:rsidRDefault="00624129" w:rsidP="00A341ED"/>
    <w:p w:rsidR="00624129" w:rsidRPr="007351BE" w:rsidRDefault="0062412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24129" w:rsidRPr="007351BE" w:rsidRDefault="006241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24129" w:rsidRPr="007351BE" w:rsidRDefault="006241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24129" w:rsidRPr="007351BE" w:rsidRDefault="006241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24129" w:rsidRPr="007351BE" w:rsidRDefault="006241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24129" w:rsidRDefault="0062412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24129" w:rsidRPr="007351BE" w:rsidRDefault="00624129" w:rsidP="00EC00C0">
      <w:pPr>
        <w:jc w:val="center"/>
        <w:rPr>
          <w:sz w:val="22"/>
          <w:szCs w:val="22"/>
        </w:rPr>
      </w:pPr>
    </w:p>
    <w:p w:rsidR="00624129" w:rsidRPr="00EC00C0" w:rsidRDefault="0062412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24129" w:rsidRPr="00EC00C0" w:rsidRDefault="0062412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Bethel Renovation</w:t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17OPM8004AC</w:t>
      </w:r>
    </w:p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4 Berkshire Blvd</w:t>
      </w:r>
      <w:r w:rsidRPr="00EC00C0">
        <w:rPr>
          <w:b/>
          <w:sz w:val="20"/>
          <w:szCs w:val="20"/>
        </w:rPr>
        <w:t xml:space="preserve"> </w:t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06801</w:t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Jane Davis</w:t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2412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24129" w:rsidRPr="00EC00C0" w:rsidRDefault="0062412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2412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2412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129" w:rsidRPr="00EC00C0" w:rsidRDefault="0062412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2412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129" w:rsidRPr="00EC00C0" w:rsidRDefault="0062412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</w:p>
    <w:p w:rsidR="00624129" w:rsidRPr="00EC00C0" w:rsidRDefault="006241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24129" w:rsidRPr="00EC00C0" w:rsidRDefault="0062412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24129" w:rsidRPr="00E2130F" w:rsidRDefault="0062412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24129" w:rsidRDefault="00624129" w:rsidP="00A341ED">
      <w:pPr>
        <w:rPr>
          <w:b/>
        </w:rPr>
      </w:pPr>
      <w:r w:rsidRPr="00E2130F">
        <w:rPr>
          <w:b/>
        </w:rPr>
        <w:t xml:space="preserve"> </w:t>
      </w: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Default="00624129" w:rsidP="00A341ED">
      <w:pPr>
        <w:rPr>
          <w:b/>
        </w:rPr>
      </w:pPr>
    </w:p>
    <w:p w:rsidR="00624129" w:rsidRPr="007351BE" w:rsidRDefault="00624129" w:rsidP="00A341ED">
      <w:pPr>
        <w:rPr>
          <w:b/>
        </w:rPr>
      </w:pPr>
      <w:r>
        <w:rPr>
          <w:b/>
        </w:rPr>
        <w:t>PROJECT BUDGET:</w:t>
      </w:r>
    </w:p>
    <w:p w:rsidR="00624129" w:rsidRDefault="0062412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531" r:id="rId15"/>
        </w:object>
      </w:r>
    </w:p>
    <w:p w:rsidR="00624129" w:rsidRDefault="0062412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24129" w:rsidRDefault="00624129" w:rsidP="00A341ED">
      <w:pPr>
        <w:rPr>
          <w:rFonts w:ascii="Arial Narrow" w:hAnsi="Arial Narrow"/>
          <w:sz w:val="20"/>
        </w:rPr>
      </w:pPr>
    </w:p>
    <w:p w:rsidR="00624129" w:rsidRDefault="00624129" w:rsidP="00A341ED">
      <w:pPr>
        <w:rPr>
          <w:rFonts w:ascii="Arial Narrow" w:hAnsi="Arial Narrow"/>
          <w:sz w:val="20"/>
        </w:rPr>
      </w:pPr>
    </w:p>
    <w:p w:rsidR="00624129" w:rsidRDefault="0062412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C8F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24129" w:rsidRPr="00B70C19" w:rsidRDefault="0062412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24129" w:rsidRPr="00B70C19" w:rsidRDefault="0062412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24129" w:rsidRDefault="0062412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24129" w:rsidRDefault="006241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24129" w:rsidRPr="008C4906" w:rsidRDefault="0062412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24129" w:rsidRPr="00B70C19" w:rsidRDefault="006241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24129" w:rsidRPr="008C4906" w:rsidRDefault="00624129" w:rsidP="00A341ED">
      <w:pPr>
        <w:ind w:left="360"/>
        <w:rPr>
          <w:rFonts w:ascii="Arial Narrow" w:hAnsi="Arial Narrow"/>
          <w:sz w:val="20"/>
        </w:rPr>
      </w:pPr>
    </w:p>
    <w:p w:rsidR="00624129" w:rsidRPr="00B70C19" w:rsidRDefault="006241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24129" w:rsidRPr="008C4906" w:rsidRDefault="00624129" w:rsidP="00A341ED">
      <w:pPr>
        <w:ind w:left="360"/>
        <w:rPr>
          <w:rFonts w:ascii="Arial Narrow" w:hAnsi="Arial Narrow"/>
          <w:sz w:val="20"/>
        </w:rPr>
      </w:pPr>
    </w:p>
    <w:p w:rsidR="00624129" w:rsidRPr="00B70C19" w:rsidRDefault="006241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24129" w:rsidRDefault="00624129" w:rsidP="00A341ED">
      <w:pPr>
        <w:ind w:left="360"/>
        <w:rPr>
          <w:rFonts w:ascii="Arial Narrow" w:hAnsi="Arial Narrow"/>
          <w:sz w:val="20"/>
        </w:rPr>
      </w:pPr>
    </w:p>
    <w:p w:rsidR="00624129" w:rsidRPr="00B615DC" w:rsidRDefault="0062412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24129" w:rsidRPr="00B615DC" w:rsidRDefault="0062412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624129" w:rsidRPr="00B615DC" w:rsidRDefault="0062412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24129" w:rsidRPr="00B615DC" w:rsidRDefault="0062412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24129" w:rsidRPr="008C4906" w:rsidRDefault="0062412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24129" w:rsidRDefault="0062412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24129" w:rsidRDefault="00624129" w:rsidP="00A341ED">
      <w:pPr>
        <w:ind w:left="360"/>
        <w:rPr>
          <w:rFonts w:ascii="Arial Narrow" w:hAnsi="Arial Narrow"/>
          <w:b/>
          <w:sz w:val="20"/>
        </w:rPr>
      </w:pPr>
    </w:p>
    <w:p w:rsidR="00624129" w:rsidRPr="00B615DC" w:rsidRDefault="006241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24129" w:rsidRPr="00B615DC" w:rsidRDefault="00624129" w:rsidP="00A341ED">
      <w:pPr>
        <w:ind w:left="360"/>
        <w:rPr>
          <w:rFonts w:ascii="Arial Narrow" w:hAnsi="Arial Narrow"/>
          <w:b/>
          <w:sz w:val="20"/>
        </w:rPr>
      </w:pPr>
    </w:p>
    <w:p w:rsidR="00624129" w:rsidRPr="00B615DC" w:rsidRDefault="006241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24129" w:rsidRPr="00B615DC" w:rsidRDefault="006241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24129" w:rsidRPr="00B615DC" w:rsidRDefault="006241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24129" w:rsidRDefault="00624129" w:rsidP="00A341ED"/>
    <w:p w:rsidR="00624129" w:rsidRDefault="00624129" w:rsidP="00A47D17">
      <w:pPr>
        <w:rPr>
          <w:rFonts w:ascii="Calibri" w:hAnsi="Calibri"/>
        </w:rPr>
        <w:sectPr w:rsidR="00624129" w:rsidSect="0062412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24129" w:rsidRPr="00630074" w:rsidRDefault="00624129" w:rsidP="00A47D17">
      <w:pPr>
        <w:rPr>
          <w:rFonts w:ascii="Calibri" w:hAnsi="Calibri"/>
        </w:rPr>
      </w:pPr>
    </w:p>
    <w:sectPr w:rsidR="00624129" w:rsidRPr="00630074" w:rsidSect="0062412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29" w:rsidRDefault="00624129" w:rsidP="005E31D8">
      <w:r>
        <w:separator/>
      </w:r>
    </w:p>
  </w:endnote>
  <w:endnote w:type="continuationSeparator" w:id="0">
    <w:p w:rsidR="00624129" w:rsidRDefault="0062412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9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4129" w:rsidRDefault="006241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1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129" w:rsidRDefault="00624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1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29" w:rsidRDefault="00624129" w:rsidP="005E31D8">
      <w:r>
        <w:separator/>
      </w:r>
    </w:p>
  </w:footnote>
  <w:footnote w:type="continuationSeparator" w:id="0">
    <w:p w:rsidR="00624129" w:rsidRDefault="0062412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29" w:rsidRPr="005E31D8" w:rsidRDefault="0062412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24129" w:rsidRDefault="006241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31A3"/>
    <w:rsid w:val="00127669"/>
    <w:rsid w:val="0013148F"/>
    <w:rsid w:val="00134E4D"/>
    <w:rsid w:val="00143584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4129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7ED03C92944CEBA93819B1F8B0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0913-356E-4F68-97CD-1A86B0B8B0AA}"/>
      </w:docPartPr>
      <w:docPartBody>
        <w:p w:rsidR="00000000" w:rsidRDefault="0068636D" w:rsidP="0068636D">
          <w:pPr>
            <w:pStyle w:val="CD7ED03C92944CEBA93819B1F8B09C4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BF071045C3F4DBBB7F3615511E1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3A445-DEA8-45DF-BB51-A5BC4F3BC878}"/>
      </w:docPartPr>
      <w:docPartBody>
        <w:p w:rsidR="00000000" w:rsidRDefault="0068636D" w:rsidP="0068636D">
          <w:pPr>
            <w:pStyle w:val="3BF071045C3F4DBBB7F3615511E140F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5440DBA84B84FC09C41F6ACF12A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3EA70-D27A-484A-909E-40CA9400745E}"/>
      </w:docPartPr>
      <w:docPartBody>
        <w:p w:rsidR="00000000" w:rsidRDefault="0068636D" w:rsidP="0068636D">
          <w:pPr>
            <w:pStyle w:val="E5440DBA84B84FC09C41F6ACF12AF11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38DBF65DDFC41D1ABCE45B9670B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0ED0-E219-48E3-895F-9D988F38EAC5}"/>
      </w:docPartPr>
      <w:docPartBody>
        <w:p w:rsidR="00000000" w:rsidRDefault="0068636D" w:rsidP="0068636D">
          <w:pPr>
            <w:pStyle w:val="A38DBF65DDFC41D1ABCE45B9670B56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6A230F3995D4479ABAD4B02371D3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E917-6679-45C1-9092-4DD39194C112}"/>
      </w:docPartPr>
      <w:docPartBody>
        <w:p w:rsidR="00000000" w:rsidRDefault="0068636D" w:rsidP="0068636D">
          <w:pPr>
            <w:pStyle w:val="96A230F3995D4479ABAD4B02371D3B1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8688B9E95140B0907B75662E2E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10A7-E3CF-43D3-9A53-DF2A1928546A}"/>
      </w:docPartPr>
      <w:docPartBody>
        <w:p w:rsidR="00000000" w:rsidRDefault="0068636D" w:rsidP="0068636D">
          <w:pPr>
            <w:pStyle w:val="CF8688B9E95140B0907B75662E2E64D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6D"/>
    <w:rsid w:val="006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36D"/>
    <w:rPr>
      <w:color w:val="808080"/>
    </w:rPr>
  </w:style>
  <w:style w:type="paragraph" w:customStyle="1" w:styleId="CD7ED03C92944CEBA93819B1F8B09C43">
    <w:name w:val="CD7ED03C92944CEBA93819B1F8B09C43"/>
    <w:rsid w:val="0068636D"/>
  </w:style>
  <w:style w:type="paragraph" w:customStyle="1" w:styleId="3BF071045C3F4DBBB7F3615511E140FB">
    <w:name w:val="3BF071045C3F4DBBB7F3615511E140FB"/>
    <w:rsid w:val="0068636D"/>
  </w:style>
  <w:style w:type="paragraph" w:customStyle="1" w:styleId="E5440DBA84B84FC09C41F6ACF12AF117">
    <w:name w:val="E5440DBA84B84FC09C41F6ACF12AF117"/>
    <w:rsid w:val="0068636D"/>
  </w:style>
  <w:style w:type="paragraph" w:customStyle="1" w:styleId="A38DBF65DDFC41D1ABCE45B9670B569D">
    <w:name w:val="A38DBF65DDFC41D1ABCE45B9670B569D"/>
    <w:rsid w:val="0068636D"/>
  </w:style>
  <w:style w:type="paragraph" w:customStyle="1" w:styleId="96A230F3995D4479ABAD4B02371D3B12">
    <w:name w:val="96A230F3995D4479ABAD4B02371D3B12"/>
    <w:rsid w:val="0068636D"/>
  </w:style>
  <w:style w:type="paragraph" w:customStyle="1" w:styleId="CF8688B9E95140B0907B75662E2E64D9">
    <w:name w:val="CF8688B9E95140B0907B75662E2E64D9"/>
    <w:rsid w:val="00686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2298F-7635-4172-B2ED-E2CFBE54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2017-08-22T16:35:00Z</dcterms:created>
  <dcterms:modified xsi:type="dcterms:W3CDTF">2017-08-22T16:35:00Z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