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DFC" w:rsidRDefault="007F5DFC" w:rsidP="007F5DFC">
      <w:pPr>
        <w:pStyle w:val="NoSpacing"/>
        <w:rPr>
          <w:rFonts w:ascii="Calibri" w:hAnsi="Calibri"/>
          <w:color w:val="000000"/>
        </w:rPr>
      </w:pPr>
      <w:r>
        <w:t xml:space="preserve">For each location, answer </w:t>
      </w:r>
      <w:r>
        <w:rPr>
          <w:rFonts w:ascii="Calibri" w:hAnsi="Calibri"/>
          <w:color w:val="000000"/>
        </w:rPr>
        <w:t>the corresponding questions from section 2.2 of the</w:t>
      </w:r>
      <w:r w:rsidR="00AD42A8">
        <w:rPr>
          <w:rFonts w:ascii="Calibri" w:hAnsi="Calibri"/>
          <w:color w:val="000000"/>
        </w:rPr>
        <w:t xml:space="preserve"> BPTNA</w:t>
      </w:r>
      <w:r>
        <w:rPr>
          <w:rFonts w:ascii="Calibri" w:hAnsi="Calibri"/>
          <w:color w:val="000000"/>
        </w:rPr>
        <w:t xml:space="preserve"> form</w:t>
      </w:r>
      <w:r w:rsidR="00854066">
        <w:rPr>
          <w:rFonts w:ascii="Calibri" w:hAnsi="Calibri"/>
          <w:color w:val="000000"/>
        </w:rPr>
        <w:t xml:space="preserve">. Explain as needed in the space provided. </w:t>
      </w:r>
      <w:r w:rsidR="00213B14">
        <w:rPr>
          <w:rFonts w:ascii="Calibri" w:hAnsi="Calibri"/>
          <w:color w:val="000000"/>
        </w:rPr>
        <w:t>Sheets should be added as needed</w:t>
      </w:r>
      <w:r w:rsidR="00854066">
        <w:rPr>
          <w:rFonts w:ascii="Calibri" w:hAnsi="Calibri"/>
          <w:color w:val="000000"/>
        </w:rPr>
        <w:t xml:space="preserve"> for additional lo</w:t>
      </w:r>
      <w:bookmarkStart w:id="0" w:name="_GoBack"/>
      <w:bookmarkEnd w:id="0"/>
      <w:r w:rsidR="00854066">
        <w:rPr>
          <w:rFonts w:ascii="Calibri" w:hAnsi="Calibri"/>
          <w:color w:val="000000"/>
        </w:rPr>
        <w:t>cations.</w:t>
      </w:r>
    </w:p>
    <w:p w:rsidR="009F48E6" w:rsidRDefault="009F48E6" w:rsidP="007F5DFC">
      <w:pPr>
        <w:pStyle w:val="NoSpacing"/>
        <w:rPr>
          <w:rFonts w:ascii="Calibri" w:hAnsi="Calibri"/>
          <w:color w:val="000000"/>
        </w:rPr>
      </w:pPr>
    </w:p>
    <w:p w:rsidR="00FE3D11" w:rsidRDefault="00FE3D11" w:rsidP="007F5DFC">
      <w:pPr>
        <w:pStyle w:val="NoSpacing"/>
        <w:rPr>
          <w:rFonts w:ascii="Calibri" w:hAnsi="Calibri"/>
          <w:color w:val="000000"/>
        </w:rPr>
      </w:pPr>
    </w:p>
    <w:tbl>
      <w:tblPr>
        <w:tblStyle w:val="TableGrid"/>
        <w:tblW w:w="22428" w:type="dxa"/>
        <w:tblLayout w:type="fixed"/>
        <w:tblLook w:val="04A0" w:firstRow="1" w:lastRow="0" w:firstColumn="1" w:lastColumn="0" w:noHBand="0" w:noVBand="1"/>
      </w:tblPr>
      <w:tblGrid>
        <w:gridCol w:w="378"/>
        <w:gridCol w:w="2430"/>
        <w:gridCol w:w="1440"/>
        <w:gridCol w:w="990"/>
        <w:gridCol w:w="1620"/>
        <w:gridCol w:w="4050"/>
        <w:gridCol w:w="3420"/>
        <w:gridCol w:w="2160"/>
        <w:gridCol w:w="2160"/>
        <w:gridCol w:w="3780"/>
      </w:tblGrid>
      <w:tr w:rsidR="00A644E9" w:rsidRPr="004B377D" w:rsidTr="00A644E9">
        <w:trPr>
          <w:trHeight w:val="440"/>
        </w:trPr>
        <w:tc>
          <w:tcPr>
            <w:tcW w:w="378" w:type="dxa"/>
            <w:shd w:val="clear" w:color="auto" w:fill="F2F2F2" w:themeFill="background1" w:themeFillShade="F2"/>
            <w:vAlign w:val="center"/>
          </w:tcPr>
          <w:p w:rsidR="00A644E9" w:rsidRPr="004B377D" w:rsidRDefault="00A644E9" w:rsidP="00A644E9">
            <w:pPr>
              <w:pStyle w:val="NoSpacing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:rsidR="00A644E9" w:rsidRPr="004B377D" w:rsidRDefault="00A644E9" w:rsidP="004B377D">
            <w:pPr>
              <w:pStyle w:val="NoSpacing"/>
              <w:jc w:val="center"/>
              <w:rPr>
                <w:rFonts w:ascii="Calibri" w:eastAsia="Times New Roman" w:hAnsi="Calibri" w:cs="Times New Roman"/>
                <w:b/>
              </w:rPr>
            </w:pPr>
            <w:r w:rsidRPr="004B377D">
              <w:rPr>
                <w:rFonts w:ascii="Calibri" w:eastAsia="Times New Roman" w:hAnsi="Calibri" w:cs="Times New Roman"/>
                <w:b/>
              </w:rPr>
              <w:t>Location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644E9" w:rsidRPr="004B377D" w:rsidRDefault="00A644E9" w:rsidP="004B377D">
            <w:pPr>
              <w:pStyle w:val="NoSpacing"/>
              <w:jc w:val="center"/>
              <w:rPr>
                <w:rFonts w:ascii="Calibri" w:eastAsia="Times New Roman" w:hAnsi="Calibri" w:cs="Times New Roman"/>
                <w:b/>
              </w:rPr>
            </w:pPr>
            <w:r w:rsidRPr="004B377D">
              <w:rPr>
                <w:rFonts w:ascii="Calibri" w:eastAsia="Times New Roman" w:hAnsi="Calibri" w:cs="Times New Roman"/>
                <w:b/>
              </w:rPr>
              <w:t>Municipality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A644E9" w:rsidRPr="004B377D" w:rsidRDefault="00A644E9" w:rsidP="004B377D">
            <w:pPr>
              <w:pStyle w:val="NoSpacing"/>
              <w:jc w:val="center"/>
              <w:rPr>
                <w:rFonts w:ascii="Calibri" w:eastAsia="Times New Roman" w:hAnsi="Calibri" w:cs="Times New Roman"/>
                <w:b/>
              </w:rPr>
            </w:pPr>
            <w:r w:rsidRPr="004B377D">
              <w:rPr>
                <w:rFonts w:ascii="Calibri" w:eastAsia="Times New Roman" w:hAnsi="Calibri" w:cs="Times New Roman"/>
                <w:b/>
              </w:rPr>
              <w:t>Route(s)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44E9" w:rsidRPr="004B377D" w:rsidRDefault="00A644E9" w:rsidP="00AA6291">
            <w:pPr>
              <w:pStyle w:val="NoSpacing"/>
              <w:jc w:val="center"/>
              <w:rPr>
                <w:rFonts w:ascii="Calibri" w:hAnsi="Calibri"/>
                <w:b/>
              </w:rPr>
            </w:pPr>
            <w:r w:rsidRPr="004B377D">
              <w:rPr>
                <w:rFonts w:ascii="Calibri" w:eastAsia="Times New Roman" w:hAnsi="Calibri" w:cs="Times New Roman"/>
                <w:b/>
              </w:rPr>
              <w:t>Section 2.2(a)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44E9" w:rsidRPr="004B377D" w:rsidRDefault="00A644E9" w:rsidP="00AA6291">
            <w:pPr>
              <w:pStyle w:val="NoSpacing"/>
              <w:jc w:val="center"/>
              <w:rPr>
                <w:rFonts w:ascii="Calibri" w:hAnsi="Calibri"/>
                <w:b/>
              </w:rPr>
            </w:pPr>
            <w:r w:rsidRPr="004B377D">
              <w:rPr>
                <w:rFonts w:ascii="Calibri" w:eastAsia="Times New Roman" w:hAnsi="Calibri" w:cs="Times New Roman"/>
                <w:b/>
              </w:rPr>
              <w:t>Section 2.2(b)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44E9" w:rsidRPr="004B377D" w:rsidRDefault="00A644E9" w:rsidP="00AA6291">
            <w:pPr>
              <w:pStyle w:val="NoSpacing"/>
              <w:jc w:val="center"/>
              <w:rPr>
                <w:rFonts w:ascii="Calibri" w:eastAsia="Times New Roman" w:hAnsi="Calibri" w:cs="Times New Roman"/>
                <w:b/>
              </w:rPr>
            </w:pPr>
            <w:r w:rsidRPr="004B377D">
              <w:rPr>
                <w:rFonts w:ascii="Calibri" w:eastAsia="Times New Roman" w:hAnsi="Calibri" w:cs="Times New Roman"/>
                <w:b/>
              </w:rPr>
              <w:t>Section 2.2(c)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44E9" w:rsidRPr="004B377D" w:rsidRDefault="00A644E9" w:rsidP="00AA6291">
            <w:pPr>
              <w:pStyle w:val="NoSpacing"/>
              <w:jc w:val="center"/>
              <w:rPr>
                <w:rFonts w:ascii="Calibri" w:hAnsi="Calibri"/>
                <w:b/>
              </w:rPr>
            </w:pPr>
            <w:r w:rsidRPr="004B377D">
              <w:rPr>
                <w:rFonts w:ascii="Calibri" w:eastAsia="Times New Roman" w:hAnsi="Calibri" w:cs="Times New Roman"/>
                <w:b/>
              </w:rPr>
              <w:t>Section 2.2(d)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44E9" w:rsidRPr="004B377D" w:rsidRDefault="00A644E9" w:rsidP="00AA6291">
            <w:pPr>
              <w:pStyle w:val="NoSpacing"/>
              <w:jc w:val="center"/>
              <w:rPr>
                <w:rFonts w:ascii="Calibri" w:hAnsi="Calibri"/>
                <w:b/>
              </w:rPr>
            </w:pPr>
            <w:r w:rsidRPr="004B377D">
              <w:rPr>
                <w:rFonts w:ascii="Calibri" w:eastAsia="Times New Roman" w:hAnsi="Calibri" w:cs="Times New Roman"/>
                <w:b/>
              </w:rPr>
              <w:t>Section 2.2(e)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44E9" w:rsidRPr="004B377D" w:rsidRDefault="00A644E9" w:rsidP="00AA6291">
            <w:pPr>
              <w:pStyle w:val="NoSpacing"/>
              <w:jc w:val="center"/>
              <w:rPr>
                <w:rFonts w:ascii="Calibri" w:hAnsi="Calibri"/>
                <w:b/>
              </w:rPr>
            </w:pPr>
            <w:r w:rsidRPr="004B377D">
              <w:rPr>
                <w:rFonts w:ascii="Calibri" w:eastAsia="Times New Roman" w:hAnsi="Calibri" w:cs="Times New Roman"/>
                <w:b/>
              </w:rPr>
              <w:t>Section 2.2(f)</w:t>
            </w:r>
          </w:p>
        </w:tc>
      </w:tr>
      <w:tr w:rsidR="00A644E9" w:rsidTr="009F48E6">
        <w:trPr>
          <w:trHeight w:val="335"/>
        </w:trPr>
        <w:tc>
          <w:tcPr>
            <w:tcW w:w="378" w:type="dxa"/>
            <w:vMerge w:val="restart"/>
            <w:vAlign w:val="center"/>
          </w:tcPr>
          <w:p w:rsidR="00A644E9" w:rsidRDefault="00A644E9" w:rsidP="00A644E9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30" w:type="dxa"/>
            <w:vMerge w:val="restart"/>
            <w:vAlign w:val="center"/>
          </w:tcPr>
          <w:p w:rsidR="00A644E9" w:rsidRDefault="00A644E9" w:rsidP="009F48E6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644E9" w:rsidRDefault="00A644E9" w:rsidP="009F48E6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A644E9" w:rsidRDefault="00A644E9" w:rsidP="009F48E6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A644E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82000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185506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05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C5583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12809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65125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42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C5583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39875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32871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C5583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95905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137515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C5583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51218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50651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A644E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73234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37003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A644E9" w:rsidTr="009F48E6">
        <w:trPr>
          <w:trHeight w:val="910"/>
        </w:trPr>
        <w:tc>
          <w:tcPr>
            <w:tcW w:w="378" w:type="dxa"/>
            <w:vMerge/>
            <w:vAlign w:val="center"/>
          </w:tcPr>
          <w:p w:rsidR="00A644E9" w:rsidRDefault="00A644E9" w:rsidP="00A644E9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30" w:type="dxa"/>
            <w:vMerge/>
            <w:vAlign w:val="center"/>
          </w:tcPr>
          <w:p w:rsidR="00A644E9" w:rsidRDefault="00A644E9" w:rsidP="009F48E6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A644E9" w:rsidRDefault="00A644E9" w:rsidP="009F48E6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/>
            <w:vAlign w:val="center"/>
          </w:tcPr>
          <w:p w:rsidR="00A644E9" w:rsidRDefault="00A644E9" w:rsidP="009F48E6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7F5DFC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7F5DFC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7F5DFC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7F5DFC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7F5DFC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7F5DFC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405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7F5DFC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7F5DFC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7F5DFC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7F5DFC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Pr="00732BA5" w:rsidRDefault="00A644E9" w:rsidP="007F5DFC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7F5DFC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7F5DFC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7F5DFC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7F5DFC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Pr="00732BA5" w:rsidRDefault="00A644E9" w:rsidP="007F5DFC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7F5DFC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7F5DFC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7F5DFC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7F5DFC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Pr="00732BA5" w:rsidRDefault="00A644E9" w:rsidP="007F5DFC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7F5DFC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7F5DFC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7F5DFC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7F5DFC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Pr="00732BA5" w:rsidRDefault="00A644E9" w:rsidP="007F5DFC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7F5DFC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7F5DFC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7F5DFC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7F5DFC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Pr="00732BA5" w:rsidRDefault="00A644E9" w:rsidP="007F5DFC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</w:tr>
      <w:tr w:rsidR="00A644E9" w:rsidTr="009F48E6">
        <w:trPr>
          <w:trHeight w:val="335"/>
        </w:trPr>
        <w:tc>
          <w:tcPr>
            <w:tcW w:w="378" w:type="dxa"/>
            <w:vMerge w:val="restart"/>
            <w:vAlign w:val="center"/>
          </w:tcPr>
          <w:p w:rsidR="00A644E9" w:rsidRDefault="00A644E9" w:rsidP="00A644E9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30" w:type="dxa"/>
            <w:vMerge w:val="restart"/>
            <w:vAlign w:val="center"/>
          </w:tcPr>
          <w:p w:rsidR="00A644E9" w:rsidRDefault="00A644E9" w:rsidP="009F48E6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644E9" w:rsidRDefault="00A644E9" w:rsidP="009F48E6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A644E9" w:rsidRDefault="00A644E9" w:rsidP="009F48E6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A644E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52679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80605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05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A644E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98084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89238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42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A644E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93808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71963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A644E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68979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64323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A644E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143759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84725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A644E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07377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28851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A644E9" w:rsidTr="009F48E6">
        <w:trPr>
          <w:trHeight w:val="910"/>
        </w:trPr>
        <w:tc>
          <w:tcPr>
            <w:tcW w:w="378" w:type="dxa"/>
            <w:vMerge/>
            <w:vAlign w:val="center"/>
          </w:tcPr>
          <w:p w:rsidR="00A644E9" w:rsidRDefault="00A644E9" w:rsidP="00A644E9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30" w:type="dxa"/>
            <w:vMerge/>
            <w:vAlign w:val="center"/>
          </w:tcPr>
          <w:p w:rsidR="00A644E9" w:rsidRDefault="00A644E9" w:rsidP="009F48E6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A644E9" w:rsidRDefault="00A644E9" w:rsidP="009F48E6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/>
            <w:vAlign w:val="center"/>
          </w:tcPr>
          <w:p w:rsidR="00A644E9" w:rsidRDefault="00A644E9" w:rsidP="009F48E6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Pr="00732BA5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405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Pr="00732BA5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Pr="00732BA5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Pr="00732BA5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Pr="00732BA5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Pr="00732BA5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</w:tr>
      <w:tr w:rsidR="00A644E9" w:rsidTr="009F48E6">
        <w:trPr>
          <w:trHeight w:val="335"/>
        </w:trPr>
        <w:tc>
          <w:tcPr>
            <w:tcW w:w="378" w:type="dxa"/>
            <w:vMerge w:val="restart"/>
            <w:vAlign w:val="center"/>
          </w:tcPr>
          <w:p w:rsidR="00A644E9" w:rsidRDefault="00A644E9" w:rsidP="00A644E9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30" w:type="dxa"/>
            <w:vMerge w:val="restart"/>
            <w:vAlign w:val="center"/>
          </w:tcPr>
          <w:p w:rsidR="00A644E9" w:rsidRDefault="00A644E9" w:rsidP="009F48E6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644E9" w:rsidRDefault="00A644E9" w:rsidP="009F48E6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A644E9" w:rsidRDefault="00A644E9" w:rsidP="009F48E6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A644E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18551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94561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05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A644E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38445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105831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42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A644E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22711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4450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A644E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155206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147913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A644E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36927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45209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A644E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165059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19784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A644E9" w:rsidTr="009F48E6">
        <w:trPr>
          <w:trHeight w:val="910"/>
        </w:trPr>
        <w:tc>
          <w:tcPr>
            <w:tcW w:w="378" w:type="dxa"/>
            <w:vMerge/>
            <w:vAlign w:val="center"/>
          </w:tcPr>
          <w:p w:rsidR="00A644E9" w:rsidRDefault="00A644E9" w:rsidP="00A644E9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30" w:type="dxa"/>
            <w:vMerge/>
            <w:vAlign w:val="center"/>
          </w:tcPr>
          <w:p w:rsidR="00A644E9" w:rsidRDefault="00A644E9" w:rsidP="009F48E6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A644E9" w:rsidRDefault="00A644E9" w:rsidP="009F48E6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/>
            <w:vAlign w:val="center"/>
          </w:tcPr>
          <w:p w:rsidR="00A644E9" w:rsidRDefault="00A644E9" w:rsidP="009F48E6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Pr="00732BA5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405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Pr="00732BA5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Pr="00732BA5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Pr="00732BA5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Pr="00732BA5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Pr="00732BA5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</w:tr>
      <w:tr w:rsidR="00A644E9" w:rsidTr="009F48E6">
        <w:trPr>
          <w:trHeight w:val="335"/>
        </w:trPr>
        <w:tc>
          <w:tcPr>
            <w:tcW w:w="378" w:type="dxa"/>
            <w:vMerge w:val="restart"/>
            <w:vAlign w:val="center"/>
          </w:tcPr>
          <w:p w:rsidR="00A644E9" w:rsidRDefault="00A644E9" w:rsidP="00A644E9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30" w:type="dxa"/>
            <w:vMerge w:val="restart"/>
            <w:vAlign w:val="center"/>
          </w:tcPr>
          <w:p w:rsidR="00A644E9" w:rsidRDefault="00A644E9" w:rsidP="009F48E6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644E9" w:rsidRDefault="00A644E9" w:rsidP="009F48E6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A644E9" w:rsidRDefault="00A644E9" w:rsidP="009F48E6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A644E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180314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109200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05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A644E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67436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182858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42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A644E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158559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143712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A644E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66347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166380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A644E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28485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202466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A644E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214441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163193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A644E9" w:rsidTr="009F48E6">
        <w:trPr>
          <w:trHeight w:val="910"/>
        </w:trPr>
        <w:tc>
          <w:tcPr>
            <w:tcW w:w="378" w:type="dxa"/>
            <w:vMerge/>
            <w:vAlign w:val="center"/>
          </w:tcPr>
          <w:p w:rsidR="00A644E9" w:rsidRDefault="00A644E9" w:rsidP="00A644E9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30" w:type="dxa"/>
            <w:vMerge/>
            <w:vAlign w:val="center"/>
          </w:tcPr>
          <w:p w:rsidR="00A644E9" w:rsidRDefault="00A644E9" w:rsidP="009F48E6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A644E9" w:rsidRDefault="00A644E9" w:rsidP="009F48E6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/>
            <w:vAlign w:val="center"/>
          </w:tcPr>
          <w:p w:rsidR="00A644E9" w:rsidRDefault="00A644E9" w:rsidP="009F48E6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Pr="00732BA5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405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Pr="00732BA5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Pr="00732BA5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Pr="00732BA5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Pr="00732BA5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Pr="00732BA5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</w:tr>
      <w:tr w:rsidR="00A644E9" w:rsidTr="009F48E6">
        <w:trPr>
          <w:trHeight w:val="335"/>
        </w:trPr>
        <w:tc>
          <w:tcPr>
            <w:tcW w:w="378" w:type="dxa"/>
            <w:vMerge w:val="restart"/>
            <w:vAlign w:val="center"/>
          </w:tcPr>
          <w:p w:rsidR="00A644E9" w:rsidRDefault="00A644E9" w:rsidP="00A644E9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430" w:type="dxa"/>
            <w:vMerge w:val="restart"/>
            <w:vAlign w:val="center"/>
          </w:tcPr>
          <w:p w:rsidR="00A644E9" w:rsidRDefault="00A644E9" w:rsidP="009F48E6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644E9" w:rsidRDefault="00A644E9" w:rsidP="009F48E6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A644E9" w:rsidRDefault="00A644E9" w:rsidP="009F48E6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A644E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63560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54390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05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A644E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25556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106039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42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A644E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90826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105304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A644E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103303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144565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A644E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214599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72496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A644E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67707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14903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A644E9" w:rsidTr="009F48E6">
        <w:trPr>
          <w:trHeight w:val="910"/>
        </w:trPr>
        <w:tc>
          <w:tcPr>
            <w:tcW w:w="378" w:type="dxa"/>
            <w:vMerge/>
            <w:vAlign w:val="center"/>
          </w:tcPr>
          <w:p w:rsidR="00A644E9" w:rsidRDefault="00A644E9" w:rsidP="00A644E9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30" w:type="dxa"/>
            <w:vMerge/>
            <w:vAlign w:val="center"/>
          </w:tcPr>
          <w:p w:rsidR="00A644E9" w:rsidRDefault="00A644E9" w:rsidP="009F48E6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A644E9" w:rsidRDefault="00A644E9" w:rsidP="009F48E6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/>
            <w:vAlign w:val="center"/>
          </w:tcPr>
          <w:p w:rsidR="00A644E9" w:rsidRDefault="00A644E9" w:rsidP="009F48E6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Pr="00732BA5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405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Pr="00732BA5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Pr="00732BA5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Pr="00732BA5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Pr="00732BA5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</w:tr>
      <w:tr w:rsidR="00A644E9" w:rsidTr="009F48E6">
        <w:trPr>
          <w:trHeight w:val="335"/>
        </w:trPr>
        <w:tc>
          <w:tcPr>
            <w:tcW w:w="378" w:type="dxa"/>
            <w:vMerge w:val="restart"/>
            <w:vAlign w:val="center"/>
          </w:tcPr>
          <w:p w:rsidR="00A644E9" w:rsidRDefault="00A644E9" w:rsidP="00A644E9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430" w:type="dxa"/>
            <w:vMerge w:val="restart"/>
            <w:vAlign w:val="center"/>
          </w:tcPr>
          <w:p w:rsidR="00A644E9" w:rsidRDefault="00A644E9" w:rsidP="009F48E6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644E9" w:rsidRDefault="00A644E9" w:rsidP="009F48E6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A644E9" w:rsidRDefault="00A644E9" w:rsidP="009F48E6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A644E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94168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39505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05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A644E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5389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134798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42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A644E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65380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16702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A644E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90946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134312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A644E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32901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84767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bottom w:val="dotted" w:sz="4" w:space="0" w:color="auto"/>
            </w:tcBorders>
            <w:vAlign w:val="center"/>
          </w:tcPr>
          <w:p w:rsidR="00A644E9" w:rsidRPr="00C55839" w:rsidRDefault="00A644E9" w:rsidP="00A644E9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43270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166813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A644E9" w:rsidTr="009F48E6">
        <w:trPr>
          <w:trHeight w:val="910"/>
        </w:trPr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:rsidR="00A644E9" w:rsidRDefault="00A644E9" w:rsidP="00A644E9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30" w:type="dxa"/>
            <w:vMerge/>
            <w:tcBorders>
              <w:bottom w:val="single" w:sz="4" w:space="0" w:color="auto"/>
            </w:tcBorders>
          </w:tcPr>
          <w:p w:rsidR="00A644E9" w:rsidRDefault="00A644E9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A644E9" w:rsidRDefault="00A644E9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644E9" w:rsidRDefault="00A644E9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Pr="00732BA5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405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Pr="00732BA5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Pr="00732BA5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Pr="00732BA5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single" w:sz="4" w:space="0" w:color="auto"/>
            </w:tcBorders>
          </w:tcPr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A644E9" w:rsidRPr="00732BA5" w:rsidRDefault="00A644E9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</w:tr>
    </w:tbl>
    <w:p w:rsidR="00FE3D11" w:rsidRDefault="00FE3D11" w:rsidP="007F5DFC">
      <w:pPr>
        <w:pStyle w:val="NoSpacing"/>
        <w:rPr>
          <w:rFonts w:ascii="Calibri" w:hAnsi="Calibri"/>
          <w:color w:val="000000"/>
        </w:rPr>
      </w:pPr>
    </w:p>
    <w:p w:rsidR="009F48E6" w:rsidRDefault="009F48E6" w:rsidP="007F5DFC">
      <w:pPr>
        <w:pStyle w:val="NoSpacing"/>
        <w:rPr>
          <w:rFonts w:ascii="Calibri" w:hAnsi="Calibri"/>
          <w:color w:val="000000"/>
        </w:rPr>
      </w:pPr>
    </w:p>
    <w:p w:rsidR="009F48E6" w:rsidRDefault="009F48E6" w:rsidP="007F5DFC">
      <w:pPr>
        <w:pStyle w:val="NoSpacing"/>
        <w:rPr>
          <w:rFonts w:ascii="Calibri" w:hAnsi="Calibri"/>
          <w:color w:val="000000"/>
        </w:rPr>
      </w:pPr>
    </w:p>
    <w:p w:rsidR="009F48E6" w:rsidRDefault="009F48E6" w:rsidP="007F5DFC">
      <w:pPr>
        <w:pStyle w:val="NoSpacing"/>
        <w:rPr>
          <w:rFonts w:ascii="Calibri" w:hAnsi="Calibri"/>
          <w:color w:val="000000"/>
        </w:rPr>
      </w:pPr>
    </w:p>
    <w:p w:rsidR="009F48E6" w:rsidRDefault="009F48E6" w:rsidP="007F5DFC">
      <w:pPr>
        <w:pStyle w:val="NoSpacing"/>
        <w:rPr>
          <w:rFonts w:ascii="Calibri" w:hAnsi="Calibri"/>
          <w:color w:val="000000"/>
        </w:rPr>
      </w:pPr>
    </w:p>
    <w:p w:rsidR="009F48E6" w:rsidRDefault="009F48E6" w:rsidP="007F5DFC">
      <w:pPr>
        <w:pStyle w:val="NoSpacing"/>
        <w:rPr>
          <w:rFonts w:ascii="Calibri" w:hAnsi="Calibri"/>
          <w:color w:val="000000"/>
        </w:rPr>
      </w:pPr>
    </w:p>
    <w:p w:rsidR="009F48E6" w:rsidRDefault="009F48E6" w:rsidP="007F5DFC">
      <w:pPr>
        <w:pStyle w:val="NoSpacing"/>
        <w:rPr>
          <w:rFonts w:ascii="Calibri" w:hAnsi="Calibri"/>
          <w:color w:val="000000"/>
        </w:rPr>
      </w:pPr>
    </w:p>
    <w:p w:rsidR="009F48E6" w:rsidRDefault="009F48E6" w:rsidP="007F5DFC">
      <w:pPr>
        <w:pStyle w:val="NoSpacing"/>
        <w:rPr>
          <w:rFonts w:ascii="Calibri" w:hAnsi="Calibri"/>
          <w:color w:val="000000"/>
        </w:rPr>
      </w:pPr>
    </w:p>
    <w:tbl>
      <w:tblPr>
        <w:tblStyle w:val="TableGrid"/>
        <w:tblW w:w="22428" w:type="dxa"/>
        <w:tblLayout w:type="fixed"/>
        <w:tblLook w:val="04A0" w:firstRow="1" w:lastRow="0" w:firstColumn="1" w:lastColumn="0" w:noHBand="0" w:noVBand="1"/>
      </w:tblPr>
      <w:tblGrid>
        <w:gridCol w:w="468"/>
        <w:gridCol w:w="2340"/>
        <w:gridCol w:w="1440"/>
        <w:gridCol w:w="990"/>
        <w:gridCol w:w="1620"/>
        <w:gridCol w:w="4050"/>
        <w:gridCol w:w="3420"/>
        <w:gridCol w:w="2160"/>
        <w:gridCol w:w="2160"/>
        <w:gridCol w:w="3780"/>
      </w:tblGrid>
      <w:tr w:rsidR="009F48E6" w:rsidRPr="004B377D" w:rsidTr="009F48E6">
        <w:trPr>
          <w:trHeight w:val="440"/>
        </w:trPr>
        <w:tc>
          <w:tcPr>
            <w:tcW w:w="468" w:type="dxa"/>
            <w:shd w:val="clear" w:color="auto" w:fill="F2F2F2" w:themeFill="background1" w:themeFillShade="F2"/>
            <w:vAlign w:val="center"/>
          </w:tcPr>
          <w:p w:rsidR="009F48E6" w:rsidRPr="004B377D" w:rsidRDefault="009F48E6" w:rsidP="008437B2">
            <w:pPr>
              <w:pStyle w:val="NoSpacing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9F48E6" w:rsidRPr="004B377D" w:rsidRDefault="009F48E6" w:rsidP="008437B2">
            <w:pPr>
              <w:pStyle w:val="NoSpacing"/>
              <w:jc w:val="center"/>
              <w:rPr>
                <w:rFonts w:ascii="Calibri" w:eastAsia="Times New Roman" w:hAnsi="Calibri" w:cs="Times New Roman"/>
                <w:b/>
              </w:rPr>
            </w:pPr>
            <w:r w:rsidRPr="004B377D">
              <w:rPr>
                <w:rFonts w:ascii="Calibri" w:eastAsia="Times New Roman" w:hAnsi="Calibri" w:cs="Times New Roman"/>
                <w:b/>
              </w:rPr>
              <w:t>Location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9F48E6" w:rsidRPr="004B377D" w:rsidRDefault="009F48E6" w:rsidP="008437B2">
            <w:pPr>
              <w:pStyle w:val="NoSpacing"/>
              <w:jc w:val="center"/>
              <w:rPr>
                <w:rFonts w:ascii="Calibri" w:eastAsia="Times New Roman" w:hAnsi="Calibri" w:cs="Times New Roman"/>
                <w:b/>
              </w:rPr>
            </w:pPr>
            <w:r w:rsidRPr="004B377D">
              <w:rPr>
                <w:rFonts w:ascii="Calibri" w:eastAsia="Times New Roman" w:hAnsi="Calibri" w:cs="Times New Roman"/>
                <w:b/>
              </w:rPr>
              <w:t>Municipality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9F48E6" w:rsidRPr="004B377D" w:rsidRDefault="009F48E6" w:rsidP="008437B2">
            <w:pPr>
              <w:pStyle w:val="NoSpacing"/>
              <w:jc w:val="center"/>
              <w:rPr>
                <w:rFonts w:ascii="Calibri" w:eastAsia="Times New Roman" w:hAnsi="Calibri" w:cs="Times New Roman"/>
                <w:b/>
              </w:rPr>
            </w:pPr>
            <w:r w:rsidRPr="004B377D">
              <w:rPr>
                <w:rFonts w:ascii="Calibri" w:eastAsia="Times New Roman" w:hAnsi="Calibri" w:cs="Times New Roman"/>
                <w:b/>
              </w:rPr>
              <w:t>Route(s)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48E6" w:rsidRPr="004B377D" w:rsidRDefault="009F48E6" w:rsidP="008437B2">
            <w:pPr>
              <w:pStyle w:val="NoSpacing"/>
              <w:jc w:val="center"/>
              <w:rPr>
                <w:rFonts w:ascii="Calibri" w:hAnsi="Calibri"/>
                <w:b/>
              </w:rPr>
            </w:pPr>
            <w:r w:rsidRPr="004B377D">
              <w:rPr>
                <w:rFonts w:ascii="Calibri" w:eastAsia="Times New Roman" w:hAnsi="Calibri" w:cs="Times New Roman"/>
                <w:b/>
              </w:rPr>
              <w:t>Section 2.2(a)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48E6" w:rsidRPr="004B377D" w:rsidRDefault="009F48E6" w:rsidP="008437B2">
            <w:pPr>
              <w:pStyle w:val="NoSpacing"/>
              <w:jc w:val="center"/>
              <w:rPr>
                <w:rFonts w:ascii="Calibri" w:hAnsi="Calibri"/>
                <w:b/>
              </w:rPr>
            </w:pPr>
            <w:r w:rsidRPr="004B377D">
              <w:rPr>
                <w:rFonts w:ascii="Calibri" w:eastAsia="Times New Roman" w:hAnsi="Calibri" w:cs="Times New Roman"/>
                <w:b/>
              </w:rPr>
              <w:t>Section 2.2(b)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48E6" w:rsidRPr="004B377D" w:rsidRDefault="009F48E6" w:rsidP="008437B2">
            <w:pPr>
              <w:pStyle w:val="NoSpacing"/>
              <w:jc w:val="center"/>
              <w:rPr>
                <w:rFonts w:ascii="Calibri" w:eastAsia="Times New Roman" w:hAnsi="Calibri" w:cs="Times New Roman"/>
                <w:b/>
              </w:rPr>
            </w:pPr>
            <w:r w:rsidRPr="004B377D">
              <w:rPr>
                <w:rFonts w:ascii="Calibri" w:eastAsia="Times New Roman" w:hAnsi="Calibri" w:cs="Times New Roman"/>
                <w:b/>
              </w:rPr>
              <w:t>Section 2.2(c)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48E6" w:rsidRPr="004B377D" w:rsidRDefault="009F48E6" w:rsidP="008437B2">
            <w:pPr>
              <w:pStyle w:val="NoSpacing"/>
              <w:jc w:val="center"/>
              <w:rPr>
                <w:rFonts w:ascii="Calibri" w:hAnsi="Calibri"/>
                <w:b/>
              </w:rPr>
            </w:pPr>
            <w:r w:rsidRPr="004B377D">
              <w:rPr>
                <w:rFonts w:ascii="Calibri" w:eastAsia="Times New Roman" w:hAnsi="Calibri" w:cs="Times New Roman"/>
                <w:b/>
              </w:rPr>
              <w:t>Section 2.2(d)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48E6" w:rsidRPr="004B377D" w:rsidRDefault="009F48E6" w:rsidP="008437B2">
            <w:pPr>
              <w:pStyle w:val="NoSpacing"/>
              <w:jc w:val="center"/>
              <w:rPr>
                <w:rFonts w:ascii="Calibri" w:hAnsi="Calibri"/>
                <w:b/>
              </w:rPr>
            </w:pPr>
            <w:r w:rsidRPr="004B377D">
              <w:rPr>
                <w:rFonts w:ascii="Calibri" w:eastAsia="Times New Roman" w:hAnsi="Calibri" w:cs="Times New Roman"/>
                <w:b/>
              </w:rPr>
              <w:t>Section 2.2(e)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48E6" w:rsidRPr="004B377D" w:rsidRDefault="009F48E6" w:rsidP="008437B2">
            <w:pPr>
              <w:pStyle w:val="NoSpacing"/>
              <w:jc w:val="center"/>
              <w:rPr>
                <w:rFonts w:ascii="Calibri" w:hAnsi="Calibri"/>
                <w:b/>
              </w:rPr>
            </w:pPr>
            <w:r w:rsidRPr="004B377D">
              <w:rPr>
                <w:rFonts w:ascii="Calibri" w:eastAsia="Times New Roman" w:hAnsi="Calibri" w:cs="Times New Roman"/>
                <w:b/>
              </w:rPr>
              <w:t>Section 2.2(f)</w:t>
            </w:r>
          </w:p>
        </w:tc>
      </w:tr>
      <w:tr w:rsidR="009F48E6" w:rsidTr="009F48E6">
        <w:trPr>
          <w:trHeight w:val="335"/>
        </w:trPr>
        <w:tc>
          <w:tcPr>
            <w:tcW w:w="468" w:type="dxa"/>
            <w:vMerge w:val="restart"/>
            <w:vAlign w:val="center"/>
          </w:tcPr>
          <w:p w:rsidR="009F48E6" w:rsidRDefault="009F48E6" w:rsidP="009F48E6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34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209940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194465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05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70317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97294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42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84878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61549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6511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3717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63375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198366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73551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64759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9F48E6" w:rsidTr="009F48E6">
        <w:trPr>
          <w:trHeight w:val="910"/>
        </w:trPr>
        <w:tc>
          <w:tcPr>
            <w:tcW w:w="468" w:type="dxa"/>
            <w:vMerge/>
            <w:vAlign w:val="center"/>
          </w:tcPr>
          <w:p w:rsidR="009F48E6" w:rsidRDefault="009F48E6" w:rsidP="008437B2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340" w:type="dxa"/>
            <w:vMerge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405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</w:tr>
      <w:tr w:rsidR="009F48E6" w:rsidTr="009F48E6">
        <w:trPr>
          <w:trHeight w:val="335"/>
        </w:trPr>
        <w:tc>
          <w:tcPr>
            <w:tcW w:w="468" w:type="dxa"/>
            <w:vMerge w:val="restart"/>
            <w:vAlign w:val="center"/>
          </w:tcPr>
          <w:p w:rsidR="009F48E6" w:rsidRDefault="009F48E6" w:rsidP="008437B2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34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76673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175504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05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34142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2121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42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170609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201649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48752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101460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01171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68150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8225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47510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9F48E6" w:rsidTr="009F48E6">
        <w:trPr>
          <w:trHeight w:val="910"/>
        </w:trPr>
        <w:tc>
          <w:tcPr>
            <w:tcW w:w="468" w:type="dxa"/>
            <w:vMerge/>
            <w:vAlign w:val="center"/>
          </w:tcPr>
          <w:p w:rsidR="009F48E6" w:rsidRDefault="009F48E6" w:rsidP="008437B2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340" w:type="dxa"/>
            <w:vMerge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405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</w:tr>
      <w:tr w:rsidR="009F48E6" w:rsidTr="009F48E6">
        <w:trPr>
          <w:trHeight w:val="335"/>
        </w:trPr>
        <w:tc>
          <w:tcPr>
            <w:tcW w:w="468" w:type="dxa"/>
            <w:vMerge w:val="restart"/>
            <w:vAlign w:val="center"/>
          </w:tcPr>
          <w:p w:rsidR="009F48E6" w:rsidRDefault="009F48E6" w:rsidP="008437B2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34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5362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26160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05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76820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69237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42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09813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72588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32361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135734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68042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73176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202790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150234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9F48E6" w:rsidTr="009F48E6">
        <w:trPr>
          <w:trHeight w:val="910"/>
        </w:trPr>
        <w:tc>
          <w:tcPr>
            <w:tcW w:w="468" w:type="dxa"/>
            <w:vMerge/>
            <w:vAlign w:val="center"/>
          </w:tcPr>
          <w:p w:rsidR="009F48E6" w:rsidRDefault="009F48E6" w:rsidP="008437B2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340" w:type="dxa"/>
            <w:vMerge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405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</w:tr>
      <w:tr w:rsidR="009F48E6" w:rsidTr="009F48E6">
        <w:trPr>
          <w:trHeight w:val="335"/>
        </w:trPr>
        <w:tc>
          <w:tcPr>
            <w:tcW w:w="468" w:type="dxa"/>
            <w:vMerge w:val="restart"/>
            <w:vAlign w:val="center"/>
          </w:tcPr>
          <w:p w:rsidR="009F48E6" w:rsidRDefault="009F48E6" w:rsidP="008437B2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34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51921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182838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05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7994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62886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42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20491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34514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5047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58465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89058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168023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13896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26189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9F48E6" w:rsidTr="009F48E6">
        <w:trPr>
          <w:trHeight w:val="910"/>
        </w:trPr>
        <w:tc>
          <w:tcPr>
            <w:tcW w:w="468" w:type="dxa"/>
            <w:vMerge/>
            <w:vAlign w:val="center"/>
          </w:tcPr>
          <w:p w:rsidR="009F48E6" w:rsidRDefault="009F48E6" w:rsidP="008437B2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340" w:type="dxa"/>
            <w:vMerge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405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</w:tr>
      <w:tr w:rsidR="009F48E6" w:rsidTr="009F48E6">
        <w:trPr>
          <w:trHeight w:val="335"/>
        </w:trPr>
        <w:tc>
          <w:tcPr>
            <w:tcW w:w="468" w:type="dxa"/>
            <w:vMerge w:val="restart"/>
            <w:vAlign w:val="center"/>
          </w:tcPr>
          <w:p w:rsidR="009F48E6" w:rsidRDefault="009F48E6" w:rsidP="008437B2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34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213779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119461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05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39847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171731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42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65194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83882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50508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202462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213984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99815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0631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113625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9F48E6" w:rsidTr="009F48E6">
        <w:trPr>
          <w:trHeight w:val="910"/>
        </w:trPr>
        <w:tc>
          <w:tcPr>
            <w:tcW w:w="468" w:type="dxa"/>
            <w:vMerge/>
            <w:vAlign w:val="center"/>
          </w:tcPr>
          <w:p w:rsidR="009F48E6" w:rsidRDefault="009F48E6" w:rsidP="008437B2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340" w:type="dxa"/>
            <w:vMerge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405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</w:tr>
      <w:tr w:rsidR="009F48E6" w:rsidTr="009F48E6">
        <w:trPr>
          <w:trHeight w:val="335"/>
        </w:trPr>
        <w:tc>
          <w:tcPr>
            <w:tcW w:w="468" w:type="dxa"/>
            <w:vMerge w:val="restart"/>
            <w:vAlign w:val="center"/>
          </w:tcPr>
          <w:p w:rsidR="009F48E6" w:rsidRDefault="009F48E6" w:rsidP="008437B2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34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23665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195080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05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104244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5341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42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73797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162449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178241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58044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97625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19258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92407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111884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9F48E6" w:rsidTr="009F48E6">
        <w:trPr>
          <w:trHeight w:val="910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:rsidR="009F48E6" w:rsidRDefault="009F48E6" w:rsidP="008437B2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405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</w:tr>
    </w:tbl>
    <w:p w:rsidR="009F48E6" w:rsidRDefault="009F48E6" w:rsidP="007F5DFC">
      <w:pPr>
        <w:pStyle w:val="NoSpacing"/>
        <w:rPr>
          <w:rFonts w:ascii="Calibri" w:hAnsi="Calibri"/>
          <w:color w:val="000000"/>
        </w:rPr>
      </w:pPr>
    </w:p>
    <w:p w:rsidR="009F48E6" w:rsidRDefault="009F48E6" w:rsidP="007F5DFC">
      <w:pPr>
        <w:pStyle w:val="NoSpacing"/>
        <w:rPr>
          <w:rFonts w:ascii="Calibri" w:hAnsi="Calibri"/>
          <w:color w:val="000000"/>
        </w:rPr>
      </w:pPr>
    </w:p>
    <w:p w:rsidR="009F48E6" w:rsidRDefault="009F48E6" w:rsidP="007F5DFC">
      <w:pPr>
        <w:pStyle w:val="NoSpacing"/>
        <w:rPr>
          <w:rFonts w:ascii="Calibri" w:hAnsi="Calibri"/>
          <w:color w:val="000000"/>
        </w:rPr>
      </w:pPr>
    </w:p>
    <w:p w:rsidR="009F48E6" w:rsidRDefault="009F48E6" w:rsidP="007F5DFC">
      <w:pPr>
        <w:pStyle w:val="NoSpacing"/>
        <w:rPr>
          <w:rFonts w:ascii="Calibri" w:hAnsi="Calibri"/>
          <w:color w:val="000000"/>
        </w:rPr>
      </w:pPr>
    </w:p>
    <w:p w:rsidR="009F48E6" w:rsidRDefault="009F48E6" w:rsidP="007F5DFC">
      <w:pPr>
        <w:pStyle w:val="NoSpacing"/>
        <w:rPr>
          <w:rFonts w:ascii="Calibri" w:hAnsi="Calibri"/>
          <w:color w:val="000000"/>
        </w:rPr>
      </w:pPr>
    </w:p>
    <w:p w:rsidR="009F48E6" w:rsidRDefault="009F48E6" w:rsidP="007F5DFC">
      <w:pPr>
        <w:pStyle w:val="NoSpacing"/>
        <w:rPr>
          <w:rFonts w:ascii="Calibri" w:hAnsi="Calibri"/>
          <w:color w:val="000000"/>
        </w:rPr>
      </w:pPr>
    </w:p>
    <w:p w:rsidR="009F48E6" w:rsidRDefault="009F48E6" w:rsidP="007F5DFC">
      <w:pPr>
        <w:pStyle w:val="NoSpacing"/>
        <w:rPr>
          <w:rFonts w:ascii="Calibri" w:hAnsi="Calibri"/>
          <w:color w:val="000000"/>
        </w:rPr>
      </w:pPr>
    </w:p>
    <w:tbl>
      <w:tblPr>
        <w:tblStyle w:val="TableGrid"/>
        <w:tblW w:w="22428" w:type="dxa"/>
        <w:tblLayout w:type="fixed"/>
        <w:tblLook w:val="04A0" w:firstRow="1" w:lastRow="0" w:firstColumn="1" w:lastColumn="0" w:noHBand="0" w:noVBand="1"/>
      </w:tblPr>
      <w:tblGrid>
        <w:gridCol w:w="468"/>
        <w:gridCol w:w="2340"/>
        <w:gridCol w:w="1440"/>
        <w:gridCol w:w="990"/>
        <w:gridCol w:w="1620"/>
        <w:gridCol w:w="4050"/>
        <w:gridCol w:w="3420"/>
        <w:gridCol w:w="2160"/>
        <w:gridCol w:w="2160"/>
        <w:gridCol w:w="3780"/>
      </w:tblGrid>
      <w:tr w:rsidR="009F48E6" w:rsidRPr="004B377D" w:rsidTr="008437B2">
        <w:trPr>
          <w:trHeight w:val="440"/>
        </w:trPr>
        <w:tc>
          <w:tcPr>
            <w:tcW w:w="468" w:type="dxa"/>
            <w:shd w:val="clear" w:color="auto" w:fill="F2F2F2" w:themeFill="background1" w:themeFillShade="F2"/>
            <w:vAlign w:val="center"/>
          </w:tcPr>
          <w:p w:rsidR="009F48E6" w:rsidRPr="004B377D" w:rsidRDefault="009F48E6" w:rsidP="008437B2">
            <w:pPr>
              <w:pStyle w:val="NoSpacing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9F48E6" w:rsidRPr="004B377D" w:rsidRDefault="009F48E6" w:rsidP="008437B2">
            <w:pPr>
              <w:pStyle w:val="NoSpacing"/>
              <w:jc w:val="center"/>
              <w:rPr>
                <w:rFonts w:ascii="Calibri" w:eastAsia="Times New Roman" w:hAnsi="Calibri" w:cs="Times New Roman"/>
                <w:b/>
              </w:rPr>
            </w:pPr>
            <w:r w:rsidRPr="004B377D">
              <w:rPr>
                <w:rFonts w:ascii="Calibri" w:eastAsia="Times New Roman" w:hAnsi="Calibri" w:cs="Times New Roman"/>
                <w:b/>
              </w:rPr>
              <w:t>Location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9F48E6" w:rsidRPr="004B377D" w:rsidRDefault="009F48E6" w:rsidP="008437B2">
            <w:pPr>
              <w:pStyle w:val="NoSpacing"/>
              <w:jc w:val="center"/>
              <w:rPr>
                <w:rFonts w:ascii="Calibri" w:eastAsia="Times New Roman" w:hAnsi="Calibri" w:cs="Times New Roman"/>
                <w:b/>
              </w:rPr>
            </w:pPr>
            <w:r w:rsidRPr="004B377D">
              <w:rPr>
                <w:rFonts w:ascii="Calibri" w:eastAsia="Times New Roman" w:hAnsi="Calibri" w:cs="Times New Roman"/>
                <w:b/>
              </w:rPr>
              <w:t>Municipality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9F48E6" w:rsidRPr="004B377D" w:rsidRDefault="009F48E6" w:rsidP="008437B2">
            <w:pPr>
              <w:pStyle w:val="NoSpacing"/>
              <w:jc w:val="center"/>
              <w:rPr>
                <w:rFonts w:ascii="Calibri" w:eastAsia="Times New Roman" w:hAnsi="Calibri" w:cs="Times New Roman"/>
                <w:b/>
              </w:rPr>
            </w:pPr>
            <w:r w:rsidRPr="004B377D">
              <w:rPr>
                <w:rFonts w:ascii="Calibri" w:eastAsia="Times New Roman" w:hAnsi="Calibri" w:cs="Times New Roman"/>
                <w:b/>
              </w:rPr>
              <w:t>Route(s)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48E6" w:rsidRPr="004B377D" w:rsidRDefault="009F48E6" w:rsidP="008437B2">
            <w:pPr>
              <w:pStyle w:val="NoSpacing"/>
              <w:jc w:val="center"/>
              <w:rPr>
                <w:rFonts w:ascii="Calibri" w:hAnsi="Calibri"/>
                <w:b/>
              </w:rPr>
            </w:pPr>
            <w:r w:rsidRPr="004B377D">
              <w:rPr>
                <w:rFonts w:ascii="Calibri" w:eastAsia="Times New Roman" w:hAnsi="Calibri" w:cs="Times New Roman"/>
                <w:b/>
              </w:rPr>
              <w:t>Section 2.2(a)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48E6" w:rsidRPr="004B377D" w:rsidRDefault="009F48E6" w:rsidP="008437B2">
            <w:pPr>
              <w:pStyle w:val="NoSpacing"/>
              <w:jc w:val="center"/>
              <w:rPr>
                <w:rFonts w:ascii="Calibri" w:hAnsi="Calibri"/>
                <w:b/>
              </w:rPr>
            </w:pPr>
            <w:r w:rsidRPr="004B377D">
              <w:rPr>
                <w:rFonts w:ascii="Calibri" w:eastAsia="Times New Roman" w:hAnsi="Calibri" w:cs="Times New Roman"/>
                <w:b/>
              </w:rPr>
              <w:t>Section 2.2(b)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48E6" w:rsidRPr="004B377D" w:rsidRDefault="009F48E6" w:rsidP="008437B2">
            <w:pPr>
              <w:pStyle w:val="NoSpacing"/>
              <w:jc w:val="center"/>
              <w:rPr>
                <w:rFonts w:ascii="Calibri" w:eastAsia="Times New Roman" w:hAnsi="Calibri" w:cs="Times New Roman"/>
                <w:b/>
              </w:rPr>
            </w:pPr>
            <w:r w:rsidRPr="004B377D">
              <w:rPr>
                <w:rFonts w:ascii="Calibri" w:eastAsia="Times New Roman" w:hAnsi="Calibri" w:cs="Times New Roman"/>
                <w:b/>
              </w:rPr>
              <w:t>Section 2.2(c)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48E6" w:rsidRPr="004B377D" w:rsidRDefault="009F48E6" w:rsidP="008437B2">
            <w:pPr>
              <w:pStyle w:val="NoSpacing"/>
              <w:jc w:val="center"/>
              <w:rPr>
                <w:rFonts w:ascii="Calibri" w:hAnsi="Calibri"/>
                <w:b/>
              </w:rPr>
            </w:pPr>
            <w:r w:rsidRPr="004B377D">
              <w:rPr>
                <w:rFonts w:ascii="Calibri" w:eastAsia="Times New Roman" w:hAnsi="Calibri" w:cs="Times New Roman"/>
                <w:b/>
              </w:rPr>
              <w:t>Section 2.2(d)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48E6" w:rsidRPr="004B377D" w:rsidRDefault="009F48E6" w:rsidP="008437B2">
            <w:pPr>
              <w:pStyle w:val="NoSpacing"/>
              <w:jc w:val="center"/>
              <w:rPr>
                <w:rFonts w:ascii="Calibri" w:hAnsi="Calibri"/>
                <w:b/>
              </w:rPr>
            </w:pPr>
            <w:r w:rsidRPr="004B377D">
              <w:rPr>
                <w:rFonts w:ascii="Calibri" w:eastAsia="Times New Roman" w:hAnsi="Calibri" w:cs="Times New Roman"/>
                <w:b/>
              </w:rPr>
              <w:t>Section 2.2(e)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48E6" w:rsidRPr="004B377D" w:rsidRDefault="009F48E6" w:rsidP="008437B2">
            <w:pPr>
              <w:pStyle w:val="NoSpacing"/>
              <w:jc w:val="center"/>
              <w:rPr>
                <w:rFonts w:ascii="Calibri" w:hAnsi="Calibri"/>
                <w:b/>
              </w:rPr>
            </w:pPr>
            <w:r w:rsidRPr="004B377D">
              <w:rPr>
                <w:rFonts w:ascii="Calibri" w:eastAsia="Times New Roman" w:hAnsi="Calibri" w:cs="Times New Roman"/>
                <w:b/>
              </w:rPr>
              <w:t>Section 2.2(f)</w:t>
            </w:r>
          </w:p>
        </w:tc>
      </w:tr>
      <w:tr w:rsidR="009F48E6" w:rsidTr="008437B2">
        <w:trPr>
          <w:trHeight w:val="335"/>
        </w:trPr>
        <w:tc>
          <w:tcPr>
            <w:tcW w:w="468" w:type="dxa"/>
            <w:vMerge w:val="restart"/>
            <w:vAlign w:val="center"/>
          </w:tcPr>
          <w:p w:rsidR="009F48E6" w:rsidRDefault="009F48E6" w:rsidP="009F48E6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234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64358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27776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05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96048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41401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42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22660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80908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148677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138864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102710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10377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23837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148815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9F48E6" w:rsidTr="008437B2">
        <w:trPr>
          <w:trHeight w:val="910"/>
        </w:trPr>
        <w:tc>
          <w:tcPr>
            <w:tcW w:w="468" w:type="dxa"/>
            <w:vMerge/>
            <w:vAlign w:val="center"/>
          </w:tcPr>
          <w:p w:rsidR="009F48E6" w:rsidRDefault="009F48E6" w:rsidP="008437B2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340" w:type="dxa"/>
            <w:vMerge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405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</w:tr>
      <w:tr w:rsidR="009F48E6" w:rsidTr="008437B2">
        <w:trPr>
          <w:trHeight w:val="335"/>
        </w:trPr>
        <w:tc>
          <w:tcPr>
            <w:tcW w:w="468" w:type="dxa"/>
            <w:vMerge w:val="restart"/>
            <w:vAlign w:val="center"/>
          </w:tcPr>
          <w:p w:rsidR="009F48E6" w:rsidRDefault="009F48E6" w:rsidP="008437B2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234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196025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29014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05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43185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87700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42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43266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83380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43155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43549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77967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67639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52003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44107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9F48E6" w:rsidTr="008437B2">
        <w:trPr>
          <w:trHeight w:val="910"/>
        </w:trPr>
        <w:tc>
          <w:tcPr>
            <w:tcW w:w="468" w:type="dxa"/>
            <w:vMerge/>
            <w:vAlign w:val="center"/>
          </w:tcPr>
          <w:p w:rsidR="009F48E6" w:rsidRDefault="009F48E6" w:rsidP="008437B2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340" w:type="dxa"/>
            <w:vMerge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405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</w:tr>
      <w:tr w:rsidR="009F48E6" w:rsidTr="008437B2">
        <w:trPr>
          <w:trHeight w:val="335"/>
        </w:trPr>
        <w:tc>
          <w:tcPr>
            <w:tcW w:w="468" w:type="dxa"/>
            <w:vMerge w:val="restart"/>
            <w:vAlign w:val="center"/>
          </w:tcPr>
          <w:p w:rsidR="009F48E6" w:rsidRDefault="009F48E6" w:rsidP="008437B2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234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97194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80674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05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210803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140868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42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168382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202230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13467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170570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57286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77190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18189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89046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9F48E6" w:rsidTr="008437B2">
        <w:trPr>
          <w:trHeight w:val="910"/>
        </w:trPr>
        <w:tc>
          <w:tcPr>
            <w:tcW w:w="468" w:type="dxa"/>
            <w:vMerge/>
            <w:vAlign w:val="center"/>
          </w:tcPr>
          <w:p w:rsidR="009F48E6" w:rsidRDefault="009F48E6" w:rsidP="008437B2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340" w:type="dxa"/>
            <w:vMerge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405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</w:tr>
      <w:tr w:rsidR="009F48E6" w:rsidTr="008437B2">
        <w:trPr>
          <w:trHeight w:val="335"/>
        </w:trPr>
        <w:tc>
          <w:tcPr>
            <w:tcW w:w="468" w:type="dxa"/>
            <w:vMerge w:val="restart"/>
            <w:vAlign w:val="center"/>
          </w:tcPr>
          <w:p w:rsidR="009F48E6" w:rsidRDefault="009F48E6" w:rsidP="008437B2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234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213270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5135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05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39351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87099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42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0338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795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68062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182280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09945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10110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20582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31407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9F48E6" w:rsidTr="008437B2">
        <w:trPr>
          <w:trHeight w:val="910"/>
        </w:trPr>
        <w:tc>
          <w:tcPr>
            <w:tcW w:w="468" w:type="dxa"/>
            <w:vMerge/>
            <w:vAlign w:val="center"/>
          </w:tcPr>
          <w:p w:rsidR="009F48E6" w:rsidRDefault="009F48E6" w:rsidP="008437B2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340" w:type="dxa"/>
            <w:vMerge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405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</w:tr>
      <w:tr w:rsidR="009F48E6" w:rsidTr="008437B2">
        <w:trPr>
          <w:trHeight w:val="335"/>
        </w:trPr>
        <w:tc>
          <w:tcPr>
            <w:tcW w:w="468" w:type="dxa"/>
            <w:vMerge w:val="restart"/>
            <w:vAlign w:val="center"/>
          </w:tcPr>
          <w:p w:rsidR="009F48E6" w:rsidRDefault="009F48E6" w:rsidP="008437B2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234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87774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194587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05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96376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145529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42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20379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83688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198337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150173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75831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172949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174447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24711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9F48E6" w:rsidTr="008437B2">
        <w:trPr>
          <w:trHeight w:val="910"/>
        </w:trPr>
        <w:tc>
          <w:tcPr>
            <w:tcW w:w="468" w:type="dxa"/>
            <w:vMerge/>
            <w:vAlign w:val="center"/>
          </w:tcPr>
          <w:p w:rsidR="009F48E6" w:rsidRDefault="009F48E6" w:rsidP="008437B2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340" w:type="dxa"/>
            <w:vMerge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405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</w:tr>
      <w:tr w:rsidR="009F48E6" w:rsidTr="008437B2">
        <w:trPr>
          <w:trHeight w:val="335"/>
        </w:trPr>
        <w:tc>
          <w:tcPr>
            <w:tcW w:w="468" w:type="dxa"/>
            <w:vMerge w:val="restart"/>
            <w:vAlign w:val="center"/>
          </w:tcPr>
          <w:p w:rsidR="009F48E6" w:rsidRDefault="009F48E6" w:rsidP="008437B2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234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158645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115140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05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5224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118743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42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44867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104140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6421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-97938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173404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65403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bottom w:val="dotted" w:sz="4" w:space="0" w:color="auto"/>
            </w:tcBorders>
            <w:vAlign w:val="center"/>
          </w:tcPr>
          <w:p w:rsidR="009F48E6" w:rsidRPr="00C55839" w:rsidRDefault="009F48E6" w:rsidP="008437B2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732BA5">
              <w:rPr>
                <w:rFonts w:ascii="Arial Narrow" w:hAnsi="Arial Narrow"/>
                <w:sz w:val="20"/>
              </w:rPr>
              <w:t xml:space="preserve">Yes </w:t>
            </w:r>
            <w:sdt>
              <w:sdtPr>
                <w:rPr>
                  <w:rFonts w:ascii="Arial Narrow" w:hAnsi="Arial Narrow"/>
                  <w:sz w:val="20"/>
                </w:rPr>
                <w:id w:val="-137923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</w:rPr>
              <w:t xml:space="preserve">          </w:t>
            </w:r>
            <w:r w:rsidRPr="00732BA5">
              <w:rPr>
                <w:rFonts w:ascii="Arial Narrow" w:hAnsi="Arial Narrow"/>
                <w:sz w:val="20"/>
              </w:rPr>
              <w:t xml:space="preserve">No </w:t>
            </w:r>
            <w:sdt>
              <w:sdtPr>
                <w:rPr>
                  <w:rFonts w:ascii="Arial Narrow" w:hAnsi="Arial Narrow"/>
                  <w:sz w:val="20"/>
                </w:rPr>
                <w:id w:val="49715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BA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9F48E6" w:rsidTr="008437B2">
        <w:trPr>
          <w:trHeight w:val="910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:rsidR="009F48E6" w:rsidRDefault="009F48E6" w:rsidP="008437B2">
            <w:pPr>
              <w:pStyle w:val="NoSpacing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405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single" w:sz="4" w:space="0" w:color="auto"/>
            </w:tcBorders>
          </w:tcPr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  <w:p w:rsidR="009F48E6" w:rsidRPr="00732BA5" w:rsidRDefault="009F48E6" w:rsidP="008437B2">
            <w:pPr>
              <w:pStyle w:val="NoSpacing"/>
              <w:rPr>
                <w:rFonts w:ascii="Arial Narrow" w:hAnsi="Arial Narrow"/>
                <w:sz w:val="20"/>
              </w:rPr>
            </w:pPr>
          </w:p>
        </w:tc>
      </w:tr>
    </w:tbl>
    <w:p w:rsidR="009F48E6" w:rsidRDefault="009F48E6" w:rsidP="007F5DFC">
      <w:pPr>
        <w:pStyle w:val="NoSpacing"/>
        <w:rPr>
          <w:rFonts w:ascii="Calibri" w:hAnsi="Calibri"/>
          <w:color w:val="000000"/>
        </w:rPr>
      </w:pPr>
    </w:p>
    <w:p w:rsidR="009F48E6" w:rsidRDefault="009F48E6" w:rsidP="007F5DFC">
      <w:pPr>
        <w:pStyle w:val="NoSpacing"/>
        <w:rPr>
          <w:rFonts w:ascii="Calibri" w:hAnsi="Calibri"/>
          <w:color w:val="000000"/>
        </w:rPr>
      </w:pPr>
    </w:p>
    <w:sectPr w:rsidR="009F48E6" w:rsidSect="0011075C">
      <w:headerReference w:type="default" r:id="rId6"/>
      <w:footerReference w:type="default" r:id="rId7"/>
      <w:pgSz w:w="24480" w:h="15840" w:orient="landscape" w:code="17"/>
      <w:pgMar w:top="1296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066" w:rsidRDefault="00854066" w:rsidP="00854066">
      <w:pPr>
        <w:spacing w:after="0" w:line="240" w:lineRule="auto"/>
      </w:pPr>
      <w:r>
        <w:separator/>
      </w:r>
    </w:p>
  </w:endnote>
  <w:endnote w:type="continuationSeparator" w:id="0">
    <w:p w:rsidR="00854066" w:rsidRDefault="00854066" w:rsidP="0085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27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48E6" w:rsidRDefault="009F48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42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4066" w:rsidRDefault="00854066" w:rsidP="0085406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066" w:rsidRDefault="00854066" w:rsidP="00854066">
      <w:pPr>
        <w:spacing w:after="0" w:line="240" w:lineRule="auto"/>
      </w:pPr>
      <w:r>
        <w:separator/>
      </w:r>
    </w:p>
  </w:footnote>
  <w:footnote w:type="continuationSeparator" w:id="0">
    <w:p w:rsidR="00854066" w:rsidRDefault="00854066" w:rsidP="0085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066" w:rsidRPr="007F5DFC" w:rsidRDefault="00854066" w:rsidP="00854066">
    <w:pPr>
      <w:pStyle w:val="NoSpacing"/>
      <w:jc w:val="right"/>
      <w:rPr>
        <w:b/>
      </w:rPr>
    </w:pPr>
    <w:r w:rsidRPr="007F5DFC">
      <w:rPr>
        <w:b/>
      </w:rPr>
      <w:t>CTDOT Bicycle &amp; Pedestrian Travel Needs Assessment Form</w:t>
    </w:r>
  </w:p>
  <w:p w:rsidR="00854066" w:rsidRPr="007F5DFC" w:rsidRDefault="00C82643" w:rsidP="00854066">
    <w:pPr>
      <w:pStyle w:val="NoSpacing"/>
      <w:jc w:val="right"/>
      <w:rPr>
        <w:b/>
      </w:rPr>
    </w:pPr>
    <w:r>
      <w:rPr>
        <w:b/>
      </w:rPr>
      <w:t xml:space="preserve">Section 2.2, </w:t>
    </w:r>
    <w:r w:rsidR="00854066" w:rsidRPr="007F5DFC">
      <w:rPr>
        <w:b/>
      </w:rPr>
      <w:t>Multi-location Table</w:t>
    </w:r>
  </w:p>
  <w:p w:rsidR="00854066" w:rsidRPr="00854066" w:rsidRDefault="00854066" w:rsidP="00854066">
    <w:pPr>
      <w:pStyle w:val="Header"/>
      <w:jc w:val="right"/>
      <w:rPr>
        <w:sz w:val="20"/>
      </w:rPr>
    </w:pPr>
    <w:r w:rsidRPr="00854066">
      <w:rPr>
        <w:sz w:val="20"/>
      </w:rPr>
      <w:t xml:space="preserve">Rev. </w:t>
    </w:r>
    <w:r w:rsidR="00C82643">
      <w:rPr>
        <w:sz w:val="20"/>
      </w:rPr>
      <w:t>July 30</w:t>
    </w:r>
    <w:r w:rsidRPr="00854066">
      <w:rPr>
        <w:sz w:val="20"/>
      </w:rPr>
      <w:t>,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903"/>
    <w:rsid w:val="00064903"/>
    <w:rsid w:val="000C55AB"/>
    <w:rsid w:val="0011075C"/>
    <w:rsid w:val="001370D7"/>
    <w:rsid w:val="00145365"/>
    <w:rsid w:val="001C3000"/>
    <w:rsid w:val="00213B14"/>
    <w:rsid w:val="00283508"/>
    <w:rsid w:val="002C6676"/>
    <w:rsid w:val="00350A80"/>
    <w:rsid w:val="00374C52"/>
    <w:rsid w:val="00475BE6"/>
    <w:rsid w:val="004B377D"/>
    <w:rsid w:val="006A1588"/>
    <w:rsid w:val="006C144B"/>
    <w:rsid w:val="00732BA5"/>
    <w:rsid w:val="007E2DB9"/>
    <w:rsid w:val="007F5DFC"/>
    <w:rsid w:val="00854066"/>
    <w:rsid w:val="008E1F0D"/>
    <w:rsid w:val="008E40D5"/>
    <w:rsid w:val="0091708C"/>
    <w:rsid w:val="009F48E6"/>
    <w:rsid w:val="00A644E9"/>
    <w:rsid w:val="00AD42A8"/>
    <w:rsid w:val="00BA0A97"/>
    <w:rsid w:val="00C55839"/>
    <w:rsid w:val="00C82643"/>
    <w:rsid w:val="00C93916"/>
    <w:rsid w:val="00CC6E64"/>
    <w:rsid w:val="00D77A13"/>
    <w:rsid w:val="00D904D2"/>
    <w:rsid w:val="00DF6AA2"/>
    <w:rsid w:val="00EA06B8"/>
    <w:rsid w:val="00F43B5D"/>
    <w:rsid w:val="00F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7EF92"/>
  <w15:docId w15:val="{918D02B8-749E-4631-8971-8A834CE3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58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F5DF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54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066"/>
  </w:style>
  <w:style w:type="paragraph" w:styleId="Footer">
    <w:name w:val="footer"/>
    <w:basedOn w:val="Normal"/>
    <w:link w:val="FooterChar"/>
    <w:uiPriority w:val="99"/>
    <w:unhideWhenUsed/>
    <w:rsid w:val="00854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6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Dept of Transportation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Babowicz, Craig J</dc:creator>
  <cp:lastModifiedBy>Babowicz, Craig J</cp:lastModifiedBy>
  <cp:revision>10</cp:revision>
  <dcterms:created xsi:type="dcterms:W3CDTF">2018-07-19T12:08:00Z</dcterms:created>
  <dcterms:modified xsi:type="dcterms:W3CDTF">2018-09-14T14:26:00Z</dcterms:modified>
</cp:coreProperties>
</file>